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21559" w14:textId="77777777" w:rsidR="00AE00EF" w:rsidRPr="00D0306B"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D0306B">
        <w:rPr>
          <w:rFonts w:asciiTheme="minorHAnsi" w:hAnsiTheme="minorHAnsi" w:cstheme="minorHAnsi"/>
          <w:sz w:val="20"/>
          <w:szCs w:val="20"/>
          <w:u w:val="single"/>
        </w:rPr>
        <w:t>ZAŁĄCZNIK NR 1</w:t>
      </w:r>
      <w:r w:rsidR="00DC4BC3" w:rsidRPr="00D0306B">
        <w:rPr>
          <w:rFonts w:asciiTheme="minorHAnsi" w:hAnsiTheme="minorHAnsi" w:cstheme="minorHAnsi"/>
          <w:sz w:val="20"/>
          <w:szCs w:val="20"/>
          <w:u w:val="single"/>
        </w:rPr>
        <w:t xml:space="preserve"> –</w:t>
      </w:r>
      <w:r w:rsidR="00AE00EF" w:rsidRPr="00D0306B">
        <w:rPr>
          <w:rFonts w:asciiTheme="minorHAnsi" w:hAnsiTheme="minorHAnsi" w:cstheme="minorHAnsi"/>
          <w:sz w:val="20"/>
          <w:szCs w:val="20"/>
          <w:u w:val="single"/>
        </w:rPr>
        <w:t xml:space="preserve"> </w:t>
      </w:r>
      <w:r w:rsidR="001F4C22" w:rsidRPr="00D0306B">
        <w:rPr>
          <w:rFonts w:asciiTheme="minorHAnsi" w:hAnsiTheme="minorHAnsi" w:cstheme="minorHAnsi"/>
          <w:sz w:val="20"/>
          <w:szCs w:val="20"/>
          <w:u w:val="single"/>
        </w:rPr>
        <w:t>FORMULARZ OFERTY</w:t>
      </w:r>
      <w:bookmarkEnd w:id="0"/>
    </w:p>
    <w:p w14:paraId="1DD9A1E5" w14:textId="77777777" w:rsidR="00AE00EF" w:rsidRPr="00D0306B"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D0306B" w14:paraId="275DEDC9" w14:textId="77777777" w:rsidTr="00C002BD">
        <w:trPr>
          <w:trHeight w:val="1236"/>
        </w:trPr>
        <w:tc>
          <w:tcPr>
            <w:tcW w:w="160" w:type="dxa"/>
            <w:tcBorders>
              <w:top w:val="nil"/>
              <w:left w:val="nil"/>
              <w:bottom w:val="nil"/>
            </w:tcBorders>
            <w:vAlign w:val="bottom"/>
          </w:tcPr>
          <w:p w14:paraId="41248843" w14:textId="77777777" w:rsidR="00AE00EF" w:rsidRPr="00D0306B"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318C436A" w14:textId="77777777" w:rsidR="00AE00EF" w:rsidRPr="00D0306B" w:rsidRDefault="007D3A1F" w:rsidP="003D3A2E">
            <w:pPr>
              <w:pStyle w:val="WW-Legenda"/>
              <w:spacing w:line="276" w:lineRule="auto"/>
              <w:rPr>
                <w:rFonts w:asciiTheme="minorHAnsi" w:hAnsiTheme="minorHAnsi" w:cstheme="minorHAnsi"/>
                <w:b w:val="0"/>
                <w:bCs w:val="0"/>
              </w:rPr>
            </w:pPr>
            <w:r w:rsidRPr="00D0306B">
              <w:rPr>
                <w:rFonts w:asciiTheme="minorHAnsi" w:hAnsiTheme="minorHAnsi" w:cstheme="minorHAnsi"/>
                <w:b w:val="0"/>
                <w:bCs w:val="0"/>
              </w:rPr>
              <w:t>(nazwa</w:t>
            </w:r>
            <w:r w:rsidR="0051110B" w:rsidRPr="00D0306B">
              <w:rPr>
                <w:rFonts w:asciiTheme="minorHAnsi" w:hAnsiTheme="minorHAnsi" w:cstheme="minorHAnsi"/>
                <w:b w:val="0"/>
                <w:bCs w:val="0"/>
              </w:rPr>
              <w:t xml:space="preserve"> Wykonawcy, adres, NIP</w:t>
            </w:r>
            <w:r w:rsidR="00AE00EF" w:rsidRPr="00D0306B">
              <w:rPr>
                <w:rFonts w:asciiTheme="minorHAnsi" w:hAnsiTheme="minorHAnsi" w:cstheme="minorHAnsi"/>
                <w:b w:val="0"/>
                <w:bCs w:val="0"/>
              </w:rPr>
              <w:t>)</w:t>
            </w:r>
          </w:p>
        </w:tc>
        <w:tc>
          <w:tcPr>
            <w:tcW w:w="5927" w:type="dxa"/>
            <w:gridSpan w:val="2"/>
            <w:tcBorders>
              <w:top w:val="nil"/>
              <w:bottom w:val="nil"/>
              <w:right w:val="nil"/>
            </w:tcBorders>
          </w:tcPr>
          <w:p w14:paraId="6D030183" w14:textId="77777777" w:rsidR="00AE00EF" w:rsidRPr="00D0306B" w:rsidRDefault="00AE00EF" w:rsidP="003D3A2E">
            <w:pPr>
              <w:pStyle w:val="WW-Legenda"/>
              <w:spacing w:line="276" w:lineRule="auto"/>
              <w:jc w:val="right"/>
              <w:rPr>
                <w:rFonts w:asciiTheme="minorHAnsi" w:hAnsiTheme="minorHAnsi" w:cstheme="minorHAnsi"/>
                <w:b w:val="0"/>
                <w:bCs w:val="0"/>
              </w:rPr>
            </w:pPr>
          </w:p>
        </w:tc>
      </w:tr>
      <w:tr w:rsidR="00AE00EF" w:rsidRPr="00D0306B" w14:paraId="6BC29414" w14:textId="77777777" w:rsidTr="009E1B83">
        <w:trPr>
          <w:gridAfter w:val="1"/>
          <w:wAfter w:w="472" w:type="dxa"/>
          <w:trHeight w:val="491"/>
        </w:trPr>
        <w:tc>
          <w:tcPr>
            <w:tcW w:w="9356" w:type="dxa"/>
            <w:gridSpan w:val="3"/>
            <w:tcBorders>
              <w:top w:val="nil"/>
              <w:left w:val="nil"/>
              <w:bottom w:val="nil"/>
              <w:right w:val="nil"/>
            </w:tcBorders>
            <w:vAlign w:val="bottom"/>
          </w:tcPr>
          <w:p w14:paraId="597800C6" w14:textId="77777777" w:rsidR="00AE00EF" w:rsidRPr="00D0306B"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D0306B">
              <w:rPr>
                <w:rFonts w:asciiTheme="minorHAnsi" w:hAnsiTheme="minorHAnsi" w:cstheme="minorHAnsi"/>
                <w:b/>
                <w:bCs/>
                <w:sz w:val="20"/>
                <w:szCs w:val="20"/>
              </w:rPr>
              <w:t xml:space="preserve">Oferta w </w:t>
            </w:r>
            <w:r w:rsidR="00C5090F" w:rsidRPr="00D0306B">
              <w:rPr>
                <w:rFonts w:asciiTheme="minorHAnsi" w:hAnsiTheme="minorHAnsi" w:cstheme="minorHAnsi"/>
                <w:b/>
                <w:bCs/>
                <w:sz w:val="20"/>
                <w:szCs w:val="20"/>
              </w:rPr>
              <w:t>p</w:t>
            </w:r>
            <w:r w:rsidRPr="00D0306B">
              <w:rPr>
                <w:rFonts w:asciiTheme="minorHAnsi" w:hAnsiTheme="minorHAnsi" w:cstheme="minorHAnsi"/>
                <w:b/>
                <w:bCs/>
                <w:sz w:val="20"/>
                <w:szCs w:val="20"/>
              </w:rPr>
              <w:t>ostępowaniu</w:t>
            </w:r>
          </w:p>
        </w:tc>
      </w:tr>
      <w:tr w:rsidR="00AE00EF" w:rsidRPr="00D0306B" w14:paraId="7BD606B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22B7AF8A" w14:textId="77777777" w:rsidR="00AE00EF" w:rsidRPr="00D0306B" w:rsidRDefault="00AE00EF" w:rsidP="003D3A2E">
            <w:pPr>
              <w:spacing w:before="0" w:line="276" w:lineRule="auto"/>
              <w:rPr>
                <w:rFonts w:asciiTheme="minorHAnsi" w:hAnsiTheme="minorHAnsi" w:cstheme="minorHAnsi"/>
                <w:sz w:val="20"/>
                <w:szCs w:val="20"/>
              </w:rPr>
            </w:pPr>
            <w:r w:rsidRPr="00D0306B">
              <w:rPr>
                <w:rFonts w:asciiTheme="minorHAnsi" w:hAnsiTheme="minorHAnsi" w:cstheme="minorHAnsi"/>
                <w:sz w:val="20"/>
                <w:szCs w:val="20"/>
              </w:rPr>
              <w:t>Ja, niżej podpisany (My niżej podpisani):</w:t>
            </w:r>
          </w:p>
        </w:tc>
      </w:tr>
      <w:tr w:rsidR="00AE00EF" w:rsidRPr="00D0306B" w14:paraId="515CE0E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5CCD770C" w14:textId="77777777" w:rsidR="00AE00EF" w:rsidRPr="00D0306B" w:rsidRDefault="00AE00EF" w:rsidP="003D3A2E">
            <w:pPr>
              <w:spacing w:before="0" w:line="276" w:lineRule="auto"/>
              <w:jc w:val="center"/>
              <w:rPr>
                <w:rFonts w:asciiTheme="minorHAnsi" w:hAnsiTheme="minorHAnsi" w:cstheme="minorHAnsi"/>
                <w:b/>
                <w:bCs/>
                <w:sz w:val="20"/>
                <w:szCs w:val="20"/>
              </w:rPr>
            </w:pPr>
          </w:p>
        </w:tc>
      </w:tr>
      <w:tr w:rsidR="00AE00EF" w:rsidRPr="00D0306B" w14:paraId="14F75D5B"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32CB3B7" w14:textId="77777777" w:rsidR="00AE00EF" w:rsidRPr="00D0306B" w:rsidRDefault="00AE00EF" w:rsidP="003D3A2E">
            <w:pPr>
              <w:spacing w:before="0" w:line="276" w:lineRule="auto"/>
              <w:rPr>
                <w:rFonts w:asciiTheme="minorHAnsi" w:hAnsiTheme="minorHAnsi" w:cstheme="minorHAnsi"/>
                <w:sz w:val="20"/>
                <w:szCs w:val="20"/>
              </w:rPr>
            </w:pPr>
            <w:r w:rsidRPr="00D0306B">
              <w:rPr>
                <w:rFonts w:asciiTheme="minorHAnsi" w:hAnsiTheme="minorHAnsi" w:cstheme="minorHAnsi"/>
                <w:sz w:val="20"/>
                <w:szCs w:val="20"/>
              </w:rPr>
              <w:t>działając w imieniu i na rzecz:</w:t>
            </w:r>
          </w:p>
        </w:tc>
      </w:tr>
      <w:tr w:rsidR="00AE00EF" w:rsidRPr="00D0306B" w14:paraId="592330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0C538DC" w14:textId="77777777" w:rsidR="00AE00EF" w:rsidRPr="00D0306B" w:rsidRDefault="00AE00EF" w:rsidP="003D3A2E">
            <w:pPr>
              <w:spacing w:before="0" w:line="276" w:lineRule="auto"/>
              <w:jc w:val="center"/>
              <w:rPr>
                <w:rFonts w:asciiTheme="minorHAnsi" w:hAnsiTheme="minorHAnsi" w:cstheme="minorHAnsi"/>
                <w:b/>
                <w:bCs/>
                <w:sz w:val="20"/>
                <w:szCs w:val="20"/>
              </w:rPr>
            </w:pPr>
          </w:p>
        </w:tc>
      </w:tr>
      <w:tr w:rsidR="00AE00EF" w:rsidRPr="00D0306B" w14:paraId="4F56C5C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3611437C" w14:textId="77777777" w:rsidR="00AE00EF" w:rsidRPr="00D0306B" w:rsidRDefault="00AE00EF" w:rsidP="003D3A2E">
            <w:pPr>
              <w:pStyle w:val="BodyText21"/>
              <w:tabs>
                <w:tab w:val="clear" w:pos="0"/>
              </w:tabs>
              <w:spacing w:line="276" w:lineRule="auto"/>
              <w:rPr>
                <w:rFonts w:asciiTheme="minorHAnsi" w:hAnsiTheme="minorHAnsi" w:cstheme="minorHAnsi"/>
                <w:sz w:val="20"/>
                <w:szCs w:val="20"/>
              </w:rPr>
            </w:pPr>
            <w:r w:rsidRPr="00D0306B">
              <w:rPr>
                <w:rFonts w:asciiTheme="minorHAnsi" w:hAnsiTheme="minorHAnsi" w:cstheme="minorHAnsi"/>
                <w:sz w:val="20"/>
                <w:szCs w:val="20"/>
              </w:rPr>
              <w:t xml:space="preserve">Składam(y) </w:t>
            </w:r>
            <w:r w:rsidR="00C5090F" w:rsidRPr="00D0306B">
              <w:rPr>
                <w:rFonts w:asciiTheme="minorHAnsi" w:hAnsiTheme="minorHAnsi" w:cstheme="minorHAnsi"/>
                <w:sz w:val="20"/>
                <w:szCs w:val="20"/>
              </w:rPr>
              <w:t>o</w:t>
            </w:r>
            <w:r w:rsidRPr="00D0306B">
              <w:rPr>
                <w:rFonts w:asciiTheme="minorHAnsi" w:hAnsiTheme="minorHAnsi" w:cstheme="minorHAnsi"/>
                <w:sz w:val="20"/>
                <w:szCs w:val="20"/>
              </w:rPr>
              <w:t>fertę na wykonanie zamówienia, którego przedmiotem jest:</w:t>
            </w:r>
          </w:p>
        </w:tc>
      </w:tr>
      <w:tr w:rsidR="00AE00EF" w:rsidRPr="00D0306B" w14:paraId="684520D4"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56251936" w14:textId="33979919" w:rsidR="00AE00EF" w:rsidRPr="00D0306B" w:rsidRDefault="00DD7D1A" w:rsidP="003D3A2E">
            <w:pPr>
              <w:spacing w:before="0" w:line="276" w:lineRule="auto"/>
              <w:jc w:val="center"/>
              <w:rPr>
                <w:rFonts w:asciiTheme="minorHAnsi" w:hAnsiTheme="minorHAnsi" w:cstheme="minorHAnsi"/>
                <w:b/>
                <w:color w:val="0070C0"/>
                <w:sz w:val="16"/>
                <w:szCs w:val="16"/>
              </w:rPr>
            </w:pPr>
            <w:r w:rsidRPr="00D0306B">
              <w:rPr>
                <w:rFonts w:asciiTheme="minorHAnsi" w:hAnsiTheme="minorHAnsi" w:cstheme="minorHAnsi"/>
                <w:b/>
                <w:color w:val="0070C0"/>
                <w:sz w:val="20"/>
                <w:szCs w:val="20"/>
              </w:rPr>
              <w:t xml:space="preserve">Usługa najmu i serwisowania 15 szt. urządzeń do dystrybucji wody – </w:t>
            </w:r>
            <w:proofErr w:type="spellStart"/>
            <w:r w:rsidRPr="00D0306B">
              <w:rPr>
                <w:rFonts w:asciiTheme="minorHAnsi" w:hAnsiTheme="minorHAnsi" w:cstheme="minorHAnsi"/>
                <w:b/>
                <w:color w:val="0070C0"/>
                <w:sz w:val="20"/>
                <w:szCs w:val="20"/>
              </w:rPr>
              <w:t>bezbutlowe</w:t>
            </w:r>
            <w:proofErr w:type="spellEnd"/>
            <w:r w:rsidRPr="00D0306B">
              <w:rPr>
                <w:rFonts w:asciiTheme="minorHAnsi" w:hAnsiTheme="minorHAnsi" w:cstheme="minorHAnsi"/>
                <w:b/>
                <w:color w:val="0070C0"/>
                <w:sz w:val="20"/>
                <w:szCs w:val="20"/>
              </w:rPr>
              <w:t xml:space="preserve"> serwery wody na terenie Enea Ciepło sp. z o.o. Oddział Elektrociepłownia Białystok, w okresie od 01.05.2024 r. do 30.04.2027 r., przeznaczonych do korzystana przez pracowników Enea Ciepło sp. z o.o. Oddział Elektrociepłownia Białystok </w:t>
            </w:r>
          </w:p>
        </w:tc>
      </w:tr>
    </w:tbl>
    <w:p w14:paraId="3F095AA7" w14:textId="77777777" w:rsidR="00E71FDA" w:rsidRPr="00D0306B" w:rsidRDefault="00E71FDA" w:rsidP="003D3A2E">
      <w:pPr>
        <w:pStyle w:val="Akapitzlist"/>
        <w:numPr>
          <w:ilvl w:val="0"/>
          <w:numId w:val="4"/>
        </w:numPr>
        <w:spacing w:after="0"/>
        <w:jc w:val="both"/>
        <w:rPr>
          <w:rFonts w:asciiTheme="minorHAnsi" w:hAnsiTheme="minorHAnsi" w:cstheme="minorHAnsi"/>
          <w:b/>
          <w:iCs/>
          <w:sz w:val="20"/>
          <w:szCs w:val="20"/>
        </w:rPr>
      </w:pPr>
      <w:r w:rsidRPr="00D0306B">
        <w:rPr>
          <w:rFonts w:asciiTheme="minorHAnsi" w:hAnsiTheme="minorHAnsi" w:cstheme="minorHAnsi"/>
          <w:b/>
          <w:iCs/>
          <w:sz w:val="20"/>
          <w:szCs w:val="20"/>
          <w:lang w:eastAsia="pl-PL"/>
        </w:rPr>
        <w:t xml:space="preserve">Oferujemy wykonanie zamówienia w sposób i na warunkach określonych w </w:t>
      </w:r>
      <w:r w:rsidR="009E1B83" w:rsidRPr="00D0306B">
        <w:rPr>
          <w:rFonts w:asciiTheme="minorHAnsi" w:hAnsiTheme="minorHAnsi" w:cstheme="minorHAnsi"/>
          <w:b/>
          <w:iCs/>
          <w:sz w:val="20"/>
          <w:szCs w:val="20"/>
          <w:lang w:eastAsia="pl-PL"/>
        </w:rPr>
        <w:t xml:space="preserve">Warunkach Zamówienia, zgodnie z </w:t>
      </w:r>
      <w:r w:rsidRPr="00D0306B">
        <w:rPr>
          <w:rFonts w:asciiTheme="minorHAnsi" w:hAnsiTheme="minorHAnsi" w:cstheme="minorHAnsi"/>
          <w:b/>
          <w:iCs/>
          <w:sz w:val="20"/>
          <w:szCs w:val="20"/>
          <w:lang w:eastAsia="pl-PL"/>
        </w:rPr>
        <w:t>Opisem Przedmiotu Zamówienia (Rozdział II Warunków Zamówienia), i na zasadach określonych w umowie za cenę (PL</w:t>
      </w:r>
      <w:r w:rsidRPr="00D0306B">
        <w:rPr>
          <w:rFonts w:asciiTheme="minorHAnsi" w:hAnsiTheme="minorHAnsi" w:cstheme="minorHAnsi"/>
          <w:b/>
          <w:sz w:val="20"/>
          <w:szCs w:val="20"/>
        </w:rPr>
        <w:t>N)</w:t>
      </w:r>
      <w:r w:rsidRPr="00D0306B">
        <w:rPr>
          <w:rFonts w:asciiTheme="minorHAnsi" w:hAnsiTheme="minorHAnsi" w:cstheme="minorHAnsi"/>
          <w:b/>
          <w:iCs/>
          <w:sz w:val="20"/>
          <w:szCs w:val="20"/>
        </w:rPr>
        <w:t>:</w:t>
      </w:r>
    </w:p>
    <w:p w14:paraId="64E79940" w14:textId="77777777" w:rsidR="006F7B43" w:rsidRPr="00D0306B" w:rsidRDefault="006F7B43" w:rsidP="007A7696">
      <w:pPr>
        <w:pStyle w:val="Akapitzlist"/>
        <w:spacing w:after="0"/>
        <w:ind w:left="482"/>
        <w:jc w:val="both"/>
        <w:rPr>
          <w:rFonts w:asciiTheme="minorHAnsi" w:hAnsiTheme="minorHAnsi" w:cstheme="minorHAnsi"/>
          <w:b/>
          <w:iCs/>
          <w:sz w:val="20"/>
          <w:szCs w:val="20"/>
        </w:rPr>
      </w:pPr>
    </w:p>
    <w:p w14:paraId="23EF0B43" w14:textId="73ED2AE2" w:rsidR="001F4C22" w:rsidRPr="00D0306B" w:rsidRDefault="009619FA" w:rsidP="003D3A2E">
      <w:pPr>
        <w:spacing w:before="0" w:line="276" w:lineRule="auto"/>
        <w:ind w:left="426" w:right="-34"/>
        <w:rPr>
          <w:rFonts w:asciiTheme="minorHAnsi" w:hAnsiTheme="minorHAnsi" w:cstheme="minorHAnsi"/>
          <w:b/>
          <w:sz w:val="20"/>
          <w:szCs w:val="20"/>
        </w:rPr>
      </w:pPr>
      <w:r w:rsidRPr="00D0306B">
        <w:rPr>
          <w:rFonts w:asciiTheme="minorHAnsi" w:hAnsiTheme="minorHAnsi" w:cstheme="minorHAnsi"/>
          <w:b/>
          <w:sz w:val="20"/>
          <w:szCs w:val="20"/>
        </w:rPr>
        <w:t>ŁĄCZNA CENA OFERTY NETTO</w:t>
      </w:r>
      <w:r w:rsidR="00963DA9" w:rsidRPr="00D0306B">
        <w:rPr>
          <w:rFonts w:asciiTheme="minorHAnsi" w:hAnsiTheme="minorHAnsi" w:cstheme="minorHAnsi"/>
          <w:b/>
          <w:sz w:val="20"/>
          <w:szCs w:val="20"/>
        </w:rPr>
        <w:t xml:space="preserve"> (wynagrodzenie całkowite ryczałtowe</w:t>
      </w:r>
      <w:r w:rsidR="00101881">
        <w:rPr>
          <w:rFonts w:asciiTheme="minorHAnsi" w:hAnsiTheme="minorHAnsi" w:cstheme="minorHAnsi"/>
          <w:b/>
          <w:sz w:val="20"/>
          <w:szCs w:val="20"/>
        </w:rPr>
        <w:t xml:space="preserve"> za </w:t>
      </w:r>
      <w:r w:rsidR="00DB3B37">
        <w:rPr>
          <w:rFonts w:asciiTheme="minorHAnsi" w:hAnsiTheme="minorHAnsi" w:cstheme="minorHAnsi"/>
          <w:b/>
          <w:sz w:val="20"/>
          <w:szCs w:val="20"/>
        </w:rPr>
        <w:t xml:space="preserve">36 </w:t>
      </w:r>
      <w:r w:rsidR="00101881">
        <w:rPr>
          <w:rFonts w:asciiTheme="minorHAnsi" w:hAnsiTheme="minorHAnsi" w:cstheme="minorHAnsi"/>
          <w:b/>
          <w:sz w:val="20"/>
          <w:szCs w:val="20"/>
        </w:rPr>
        <w:t>miesięcy</w:t>
      </w:r>
      <w:r w:rsidR="00963DA9" w:rsidRPr="00D0306B">
        <w:rPr>
          <w:rFonts w:asciiTheme="minorHAnsi" w:hAnsiTheme="minorHAnsi" w:cstheme="minorHAnsi"/>
          <w:b/>
          <w:sz w:val="20"/>
          <w:szCs w:val="20"/>
        </w:rPr>
        <w:t>)</w:t>
      </w:r>
      <w:r w:rsidRPr="00D0306B">
        <w:rPr>
          <w:rFonts w:asciiTheme="minorHAnsi" w:hAnsiTheme="minorHAnsi" w:cstheme="minorHAnsi"/>
          <w:b/>
          <w:sz w:val="20"/>
          <w:szCs w:val="20"/>
        </w:rPr>
        <w:t>: ………………………… PLN</w:t>
      </w:r>
    </w:p>
    <w:p w14:paraId="3B22DA64" w14:textId="002DD6F1" w:rsidR="007B46FB" w:rsidRDefault="007B46FB" w:rsidP="003D3A2E">
      <w:pPr>
        <w:spacing w:before="0" w:line="276" w:lineRule="auto"/>
        <w:ind w:left="426" w:right="-34"/>
        <w:rPr>
          <w:rFonts w:asciiTheme="minorHAnsi" w:hAnsiTheme="minorHAnsi" w:cstheme="minorHAnsi"/>
          <w:sz w:val="20"/>
          <w:szCs w:val="20"/>
        </w:rPr>
      </w:pPr>
      <w:r w:rsidRPr="00D0306B">
        <w:rPr>
          <w:rFonts w:asciiTheme="minorHAnsi" w:hAnsiTheme="minorHAnsi" w:cstheme="minorHAnsi"/>
          <w:sz w:val="20"/>
          <w:szCs w:val="20"/>
        </w:rPr>
        <w:t>W tym:</w:t>
      </w:r>
    </w:p>
    <w:p w14:paraId="7F5980CF" w14:textId="702389A0" w:rsidR="002F3078" w:rsidRDefault="002F3078" w:rsidP="003D3A2E">
      <w:pPr>
        <w:spacing w:before="0" w:line="276" w:lineRule="auto"/>
        <w:ind w:left="426" w:right="-34"/>
        <w:rPr>
          <w:rFonts w:asciiTheme="minorHAnsi" w:hAnsiTheme="minorHAnsi" w:cstheme="minorHAnsi"/>
          <w:sz w:val="20"/>
          <w:szCs w:val="20"/>
        </w:rPr>
      </w:pPr>
      <w:r w:rsidRPr="001D7923">
        <w:rPr>
          <w:rFonts w:asciiTheme="minorHAnsi" w:hAnsiTheme="minorHAnsi" w:cstheme="minorHAnsi"/>
          <w:b/>
          <w:sz w:val="20"/>
          <w:szCs w:val="20"/>
        </w:rPr>
        <w:t xml:space="preserve">miesięczne wynagrodzenie </w:t>
      </w:r>
      <w:r>
        <w:rPr>
          <w:rFonts w:asciiTheme="minorHAnsi" w:hAnsiTheme="minorHAnsi" w:cstheme="minorHAnsi"/>
          <w:b/>
          <w:sz w:val="20"/>
          <w:szCs w:val="20"/>
        </w:rPr>
        <w:t xml:space="preserve">netto </w:t>
      </w:r>
      <w:r w:rsidRPr="001D7923">
        <w:rPr>
          <w:rFonts w:asciiTheme="minorHAnsi" w:hAnsiTheme="minorHAnsi" w:cstheme="minorHAnsi"/>
          <w:b/>
          <w:sz w:val="20"/>
          <w:szCs w:val="20"/>
        </w:rPr>
        <w:t>z tytułu najmu i utrzymania urządzeń (czynsz najmu)</w:t>
      </w:r>
      <w:r>
        <w:rPr>
          <w:rFonts w:asciiTheme="minorHAnsi" w:hAnsiTheme="minorHAnsi" w:cstheme="minorHAnsi"/>
          <w:b/>
          <w:sz w:val="20"/>
          <w:szCs w:val="20"/>
        </w:rPr>
        <w:t xml:space="preserve"> </w:t>
      </w:r>
      <w:r w:rsidR="00696E7A">
        <w:rPr>
          <w:rFonts w:asciiTheme="minorHAnsi" w:hAnsiTheme="minorHAnsi" w:cstheme="minorHAnsi"/>
          <w:b/>
          <w:sz w:val="20"/>
          <w:szCs w:val="20"/>
        </w:rPr>
        <w:t>z</w:t>
      </w:r>
      <w:r w:rsidR="00BF274D">
        <w:rPr>
          <w:rFonts w:asciiTheme="minorHAnsi" w:hAnsiTheme="minorHAnsi" w:cstheme="minorHAnsi"/>
          <w:b/>
          <w:sz w:val="20"/>
          <w:szCs w:val="20"/>
        </w:rPr>
        <w:t xml:space="preserve"> </w:t>
      </w:r>
      <w:r>
        <w:rPr>
          <w:rFonts w:asciiTheme="minorHAnsi" w:hAnsiTheme="minorHAnsi" w:cstheme="minorHAnsi"/>
          <w:b/>
          <w:sz w:val="20"/>
          <w:szCs w:val="20"/>
        </w:rPr>
        <w:t>kubeczk</w:t>
      </w:r>
      <w:r w:rsidR="00696E7A">
        <w:rPr>
          <w:rFonts w:asciiTheme="minorHAnsi" w:hAnsiTheme="minorHAnsi" w:cstheme="minorHAnsi"/>
          <w:b/>
          <w:sz w:val="20"/>
          <w:szCs w:val="20"/>
        </w:rPr>
        <w:t>ami</w:t>
      </w:r>
      <w:r>
        <w:rPr>
          <w:rFonts w:asciiTheme="minorHAnsi" w:hAnsiTheme="minorHAnsi" w:cstheme="minorHAnsi"/>
          <w:b/>
          <w:sz w:val="20"/>
          <w:szCs w:val="20"/>
        </w:rPr>
        <w:t xml:space="preserve"> biodegradowaln</w:t>
      </w:r>
      <w:r w:rsidR="00696E7A">
        <w:rPr>
          <w:rFonts w:asciiTheme="minorHAnsi" w:hAnsiTheme="minorHAnsi" w:cstheme="minorHAnsi"/>
          <w:b/>
          <w:sz w:val="20"/>
          <w:szCs w:val="20"/>
        </w:rPr>
        <w:t>ymi</w:t>
      </w:r>
      <w:r>
        <w:rPr>
          <w:rFonts w:asciiTheme="minorHAnsi" w:hAnsiTheme="minorHAnsi" w:cstheme="minorHAnsi"/>
          <w:b/>
          <w:sz w:val="20"/>
          <w:szCs w:val="20"/>
        </w:rPr>
        <w:t xml:space="preserve">, </w:t>
      </w:r>
      <w:r>
        <w:rPr>
          <w:rFonts w:asciiTheme="minorHAnsi" w:hAnsiTheme="minorHAnsi" w:cstheme="minorHAnsi"/>
          <w:sz w:val="20"/>
          <w:szCs w:val="20"/>
        </w:rPr>
        <w:t>obliczone zgodnie z poniższym:</w:t>
      </w:r>
    </w:p>
    <w:p w14:paraId="6951D7DB" w14:textId="77777777" w:rsidR="002F3078" w:rsidRPr="002F3078" w:rsidRDefault="002F3078" w:rsidP="003D3A2E">
      <w:pPr>
        <w:spacing w:before="0" w:line="276" w:lineRule="auto"/>
        <w:ind w:left="426" w:right="-34"/>
        <w:rPr>
          <w:rFonts w:asciiTheme="minorHAnsi" w:hAnsiTheme="minorHAnsi" w:cstheme="minorHAnsi"/>
          <w:sz w:val="20"/>
          <w:szCs w:val="20"/>
        </w:rPr>
      </w:pPr>
    </w:p>
    <w:tbl>
      <w:tblPr>
        <w:tblStyle w:val="Tabela-Siatka6"/>
        <w:tblW w:w="9213" w:type="dxa"/>
        <w:tblInd w:w="421" w:type="dxa"/>
        <w:tblLook w:val="04A0" w:firstRow="1" w:lastRow="0" w:firstColumn="1" w:lastColumn="0" w:noHBand="0" w:noVBand="1"/>
      </w:tblPr>
      <w:tblGrid>
        <w:gridCol w:w="490"/>
        <w:gridCol w:w="2205"/>
        <w:gridCol w:w="1441"/>
        <w:gridCol w:w="1817"/>
        <w:gridCol w:w="1365"/>
        <w:gridCol w:w="1895"/>
      </w:tblGrid>
      <w:tr w:rsidR="002F3078" w:rsidRPr="0059616D" w14:paraId="33CAEE67" w14:textId="77777777" w:rsidTr="00A22C69">
        <w:tc>
          <w:tcPr>
            <w:tcW w:w="490" w:type="dxa"/>
            <w:vMerge w:val="restart"/>
            <w:vAlign w:val="center"/>
          </w:tcPr>
          <w:p w14:paraId="1D16518E" w14:textId="77777777" w:rsidR="002F3078" w:rsidRPr="0059616D" w:rsidRDefault="002F3078" w:rsidP="002F3078">
            <w:pPr>
              <w:spacing w:before="0"/>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Lp.</w:t>
            </w:r>
          </w:p>
        </w:tc>
        <w:tc>
          <w:tcPr>
            <w:tcW w:w="2205" w:type="dxa"/>
            <w:vMerge w:val="restart"/>
            <w:vAlign w:val="center"/>
          </w:tcPr>
          <w:p w14:paraId="7C437133" w14:textId="77777777" w:rsidR="002F3078" w:rsidRPr="0059616D" w:rsidDel="00672481" w:rsidRDefault="002F3078" w:rsidP="002F3078">
            <w:pPr>
              <w:spacing w:before="0"/>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opis pozycji</w:t>
            </w:r>
          </w:p>
        </w:tc>
        <w:tc>
          <w:tcPr>
            <w:tcW w:w="1441" w:type="dxa"/>
            <w:vAlign w:val="center"/>
          </w:tcPr>
          <w:p w14:paraId="425AAFB5" w14:textId="77777777" w:rsidR="002F3078" w:rsidRPr="0059616D" w:rsidRDefault="002F3078" w:rsidP="002F3078">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Kolumna A</w:t>
            </w:r>
          </w:p>
        </w:tc>
        <w:tc>
          <w:tcPr>
            <w:tcW w:w="1817" w:type="dxa"/>
            <w:vAlign w:val="center"/>
          </w:tcPr>
          <w:p w14:paraId="2C138819" w14:textId="77777777" w:rsidR="002F3078" w:rsidRPr="0059616D" w:rsidRDefault="002F3078" w:rsidP="002F3078">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Kolumna B</w:t>
            </w:r>
          </w:p>
        </w:tc>
        <w:tc>
          <w:tcPr>
            <w:tcW w:w="1365" w:type="dxa"/>
            <w:vAlign w:val="center"/>
          </w:tcPr>
          <w:p w14:paraId="0458FCA7" w14:textId="77777777" w:rsidR="002F3078" w:rsidRPr="0059616D" w:rsidRDefault="002F3078" w:rsidP="002F3078">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Kolumna C</w:t>
            </w:r>
          </w:p>
        </w:tc>
        <w:tc>
          <w:tcPr>
            <w:tcW w:w="1895" w:type="dxa"/>
            <w:vAlign w:val="center"/>
          </w:tcPr>
          <w:p w14:paraId="64E156C7" w14:textId="77777777" w:rsidR="002F3078" w:rsidRPr="0059616D" w:rsidRDefault="002F3078" w:rsidP="002F3078">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Kolumna D</w:t>
            </w:r>
          </w:p>
        </w:tc>
      </w:tr>
      <w:tr w:rsidR="002F3078" w:rsidRPr="0059616D" w:rsidDel="00C149E8" w14:paraId="715360CF" w14:textId="77777777" w:rsidTr="00A22C69">
        <w:tc>
          <w:tcPr>
            <w:tcW w:w="490" w:type="dxa"/>
            <w:vMerge/>
            <w:vAlign w:val="center"/>
          </w:tcPr>
          <w:p w14:paraId="0B28C4A8" w14:textId="77777777" w:rsidR="002F3078" w:rsidRPr="0059616D" w:rsidRDefault="002F3078" w:rsidP="002F3078">
            <w:pPr>
              <w:spacing w:before="0"/>
              <w:rPr>
                <w:rFonts w:asciiTheme="minorHAnsi" w:hAnsiTheme="minorHAnsi" w:cstheme="minorHAnsi"/>
                <w:color w:val="000000"/>
                <w:sz w:val="18"/>
                <w:szCs w:val="18"/>
              </w:rPr>
            </w:pPr>
          </w:p>
        </w:tc>
        <w:tc>
          <w:tcPr>
            <w:tcW w:w="2205" w:type="dxa"/>
            <w:vMerge/>
            <w:vAlign w:val="center"/>
          </w:tcPr>
          <w:p w14:paraId="360D0F56" w14:textId="77777777" w:rsidR="002F3078" w:rsidRPr="0059616D" w:rsidRDefault="002F3078" w:rsidP="002F3078">
            <w:pPr>
              <w:spacing w:before="0"/>
              <w:rPr>
                <w:rFonts w:asciiTheme="minorHAnsi" w:hAnsiTheme="minorHAnsi" w:cstheme="minorHAnsi"/>
                <w:color w:val="000000"/>
                <w:sz w:val="18"/>
                <w:szCs w:val="18"/>
              </w:rPr>
            </w:pPr>
          </w:p>
        </w:tc>
        <w:tc>
          <w:tcPr>
            <w:tcW w:w="1441" w:type="dxa"/>
            <w:vAlign w:val="center"/>
          </w:tcPr>
          <w:p w14:paraId="2E1239D3" w14:textId="72EC540E" w:rsidR="002F3078" w:rsidRPr="0059616D" w:rsidRDefault="002F3078" w:rsidP="00696E7A">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Ilość urządzeń</w:t>
            </w:r>
            <w:r>
              <w:rPr>
                <w:rFonts w:asciiTheme="minorHAnsi" w:hAnsiTheme="minorHAnsi" w:cstheme="minorHAnsi"/>
                <w:b/>
                <w:color w:val="000000"/>
                <w:sz w:val="18"/>
                <w:szCs w:val="18"/>
              </w:rPr>
              <w:t xml:space="preserve"> (dystrybutorów) </w:t>
            </w:r>
          </w:p>
        </w:tc>
        <w:tc>
          <w:tcPr>
            <w:tcW w:w="1817" w:type="dxa"/>
            <w:vAlign w:val="center"/>
          </w:tcPr>
          <w:p w14:paraId="0C41167E" w14:textId="0BD6B47F" w:rsidR="002F3078" w:rsidRPr="0059616D" w:rsidRDefault="002F3078" w:rsidP="00B636F7">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Cena jednostkowa netto za</w:t>
            </w:r>
            <w:r w:rsidR="00DF0095">
              <w:rPr>
                <w:rFonts w:asciiTheme="minorHAnsi" w:hAnsiTheme="minorHAnsi" w:cstheme="minorHAnsi"/>
                <w:b/>
                <w:color w:val="000000"/>
                <w:sz w:val="18"/>
                <w:szCs w:val="18"/>
              </w:rPr>
              <w:t xml:space="preserve"> 1</w:t>
            </w:r>
            <w:r w:rsidRPr="0059616D">
              <w:rPr>
                <w:rFonts w:asciiTheme="minorHAnsi" w:hAnsiTheme="minorHAnsi" w:cstheme="minorHAnsi"/>
                <w:b/>
                <w:color w:val="000000"/>
                <w:sz w:val="18"/>
                <w:szCs w:val="18"/>
              </w:rPr>
              <w:t xml:space="preserve"> szt.</w:t>
            </w:r>
            <w:r>
              <w:rPr>
                <w:rFonts w:asciiTheme="minorHAnsi" w:hAnsiTheme="minorHAnsi" w:cstheme="minorHAnsi"/>
                <w:b/>
                <w:color w:val="000000"/>
                <w:sz w:val="18"/>
                <w:szCs w:val="18"/>
              </w:rPr>
              <w:t xml:space="preserve"> (dystrybutor) </w:t>
            </w:r>
            <w:r w:rsidR="00B636F7">
              <w:rPr>
                <w:rFonts w:asciiTheme="minorHAnsi" w:hAnsiTheme="minorHAnsi" w:cstheme="minorHAnsi"/>
                <w:b/>
                <w:color w:val="000000"/>
                <w:sz w:val="18"/>
                <w:szCs w:val="18"/>
              </w:rPr>
              <w:t xml:space="preserve">łącznie </w:t>
            </w:r>
            <w:r w:rsidR="00702A61">
              <w:rPr>
                <w:rFonts w:asciiTheme="minorHAnsi" w:hAnsiTheme="minorHAnsi" w:cstheme="minorHAnsi"/>
                <w:b/>
                <w:color w:val="000000"/>
                <w:sz w:val="18"/>
                <w:szCs w:val="18"/>
              </w:rPr>
              <w:t>z kubeczkami (100 szt.)</w:t>
            </w:r>
          </w:p>
        </w:tc>
        <w:tc>
          <w:tcPr>
            <w:tcW w:w="1365" w:type="dxa"/>
            <w:vAlign w:val="center"/>
          </w:tcPr>
          <w:p w14:paraId="38089426" w14:textId="77777777" w:rsidR="002F3078" w:rsidRPr="0059616D" w:rsidRDefault="002F3078" w:rsidP="002F3078">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Łączna cena netto</w:t>
            </w:r>
            <w:r w:rsidRPr="0059616D" w:rsidDel="009600D4">
              <w:rPr>
                <w:rFonts w:asciiTheme="minorHAnsi" w:hAnsiTheme="minorHAnsi" w:cstheme="minorHAnsi"/>
                <w:b/>
                <w:color w:val="000000"/>
                <w:sz w:val="18"/>
                <w:szCs w:val="18"/>
              </w:rPr>
              <w:t xml:space="preserve"> </w:t>
            </w:r>
            <w:r w:rsidRPr="0059616D">
              <w:rPr>
                <w:rFonts w:asciiTheme="minorHAnsi" w:hAnsiTheme="minorHAnsi" w:cstheme="minorHAnsi"/>
                <w:b/>
                <w:color w:val="000000"/>
                <w:sz w:val="18"/>
                <w:szCs w:val="18"/>
              </w:rPr>
              <w:t>miesięcznie  (iloczyn Kolumn A x B)</w:t>
            </w:r>
          </w:p>
        </w:tc>
        <w:tc>
          <w:tcPr>
            <w:tcW w:w="1895" w:type="dxa"/>
            <w:vAlign w:val="center"/>
          </w:tcPr>
          <w:p w14:paraId="3C284E5F" w14:textId="0D03373A" w:rsidR="002F3078" w:rsidRPr="0059616D" w:rsidDel="00C149E8" w:rsidRDefault="002F3078" w:rsidP="002F3078">
            <w:pPr>
              <w:spacing w:before="0"/>
              <w:jc w:val="center"/>
              <w:rPr>
                <w:rFonts w:asciiTheme="minorHAnsi" w:hAnsiTheme="minorHAnsi" w:cstheme="minorHAnsi"/>
                <w:b/>
                <w:color w:val="000000"/>
                <w:sz w:val="18"/>
                <w:szCs w:val="18"/>
              </w:rPr>
            </w:pPr>
            <w:r w:rsidRPr="0059616D">
              <w:rPr>
                <w:rFonts w:asciiTheme="minorHAnsi" w:hAnsiTheme="minorHAnsi" w:cstheme="minorHAnsi"/>
                <w:b/>
                <w:color w:val="000000"/>
                <w:sz w:val="18"/>
                <w:szCs w:val="18"/>
              </w:rPr>
              <w:t xml:space="preserve">Łączna cena netto w okresie </w:t>
            </w:r>
            <w:r>
              <w:rPr>
                <w:rFonts w:asciiTheme="minorHAnsi" w:hAnsiTheme="minorHAnsi" w:cstheme="minorHAnsi"/>
                <w:b/>
                <w:color w:val="000000"/>
                <w:sz w:val="18"/>
                <w:szCs w:val="18"/>
              </w:rPr>
              <w:t>36</w:t>
            </w:r>
            <w:r w:rsidRPr="0059616D">
              <w:rPr>
                <w:rFonts w:asciiTheme="minorHAnsi" w:hAnsiTheme="minorHAnsi" w:cstheme="minorHAnsi"/>
                <w:b/>
                <w:color w:val="000000"/>
                <w:sz w:val="18"/>
                <w:szCs w:val="18"/>
              </w:rPr>
              <w:t xml:space="preserve"> miesięcy (iloczyn Kolumn</w:t>
            </w:r>
            <w:r w:rsidR="00BF274D">
              <w:rPr>
                <w:rFonts w:asciiTheme="minorHAnsi" w:hAnsiTheme="minorHAnsi" w:cstheme="minorHAnsi"/>
                <w:b/>
                <w:color w:val="000000"/>
                <w:sz w:val="18"/>
                <w:szCs w:val="18"/>
              </w:rPr>
              <w:t>y</w:t>
            </w:r>
            <w:r w:rsidRPr="0059616D">
              <w:rPr>
                <w:rFonts w:asciiTheme="minorHAnsi" w:hAnsiTheme="minorHAnsi" w:cstheme="minorHAnsi"/>
                <w:b/>
                <w:color w:val="000000"/>
                <w:sz w:val="18"/>
                <w:szCs w:val="18"/>
              </w:rPr>
              <w:t xml:space="preserve"> C x </w:t>
            </w:r>
            <w:r>
              <w:rPr>
                <w:rFonts w:asciiTheme="minorHAnsi" w:hAnsiTheme="minorHAnsi" w:cstheme="minorHAnsi"/>
                <w:b/>
                <w:color w:val="000000"/>
                <w:sz w:val="18"/>
                <w:szCs w:val="18"/>
              </w:rPr>
              <w:t>36</w:t>
            </w:r>
            <w:r w:rsidRPr="0059616D">
              <w:rPr>
                <w:rFonts w:asciiTheme="minorHAnsi" w:hAnsiTheme="minorHAnsi" w:cstheme="minorHAnsi"/>
                <w:b/>
                <w:color w:val="000000"/>
                <w:sz w:val="18"/>
                <w:szCs w:val="18"/>
              </w:rPr>
              <w:t>)</w:t>
            </w:r>
          </w:p>
        </w:tc>
      </w:tr>
      <w:tr w:rsidR="002F3078" w:rsidRPr="0059616D" w:rsidDel="00C149E8" w14:paraId="53C9D0B4" w14:textId="77777777" w:rsidTr="00A22C69">
        <w:trPr>
          <w:trHeight w:val="596"/>
        </w:trPr>
        <w:tc>
          <w:tcPr>
            <w:tcW w:w="490" w:type="dxa"/>
            <w:vAlign w:val="center"/>
          </w:tcPr>
          <w:p w14:paraId="26B5DE49" w14:textId="77777777" w:rsidR="002F3078" w:rsidRPr="0059616D" w:rsidRDefault="002F3078" w:rsidP="002F3078">
            <w:pPr>
              <w:spacing w:before="0"/>
              <w:rPr>
                <w:rFonts w:asciiTheme="minorHAnsi" w:hAnsiTheme="minorHAnsi" w:cstheme="minorHAnsi"/>
                <w:color w:val="000000"/>
                <w:sz w:val="18"/>
                <w:szCs w:val="18"/>
              </w:rPr>
            </w:pPr>
            <w:r w:rsidRPr="0059616D">
              <w:rPr>
                <w:rFonts w:asciiTheme="minorHAnsi" w:hAnsiTheme="minorHAnsi" w:cstheme="minorHAnsi"/>
                <w:color w:val="000000"/>
                <w:sz w:val="18"/>
                <w:szCs w:val="18"/>
              </w:rPr>
              <w:t>1</w:t>
            </w:r>
          </w:p>
        </w:tc>
        <w:tc>
          <w:tcPr>
            <w:tcW w:w="2205" w:type="dxa"/>
            <w:vAlign w:val="center"/>
          </w:tcPr>
          <w:p w14:paraId="2A1D5E61" w14:textId="3CA14F4F" w:rsidR="002F3078" w:rsidRPr="0059616D" w:rsidRDefault="002F3078" w:rsidP="002F3078">
            <w:pPr>
              <w:spacing w:before="0"/>
              <w:rPr>
                <w:rFonts w:asciiTheme="minorHAnsi" w:hAnsiTheme="minorHAnsi" w:cstheme="minorHAnsi"/>
                <w:color w:val="000000"/>
                <w:sz w:val="18"/>
                <w:szCs w:val="18"/>
              </w:rPr>
            </w:pPr>
            <w:r w:rsidRPr="002F3078">
              <w:rPr>
                <w:rFonts w:asciiTheme="minorHAnsi" w:hAnsiTheme="minorHAnsi" w:cstheme="minorHAnsi"/>
                <w:color w:val="000000"/>
                <w:sz w:val="18"/>
                <w:szCs w:val="18"/>
              </w:rPr>
              <w:t>miesięczne wynagrodzenie netto z tytułu najmu i utrzymania urządzeń (czynsz najmu)</w:t>
            </w:r>
            <w:r w:rsidR="00696E7A">
              <w:rPr>
                <w:rFonts w:asciiTheme="minorHAnsi" w:hAnsiTheme="minorHAnsi" w:cstheme="minorHAnsi"/>
                <w:color w:val="000000"/>
                <w:sz w:val="18"/>
                <w:szCs w:val="18"/>
              </w:rPr>
              <w:t xml:space="preserve"> z kubeczkami</w:t>
            </w:r>
          </w:p>
        </w:tc>
        <w:tc>
          <w:tcPr>
            <w:tcW w:w="1441" w:type="dxa"/>
            <w:vAlign w:val="center"/>
          </w:tcPr>
          <w:p w14:paraId="43BA6A22" w14:textId="7C199B67" w:rsidR="002F3078" w:rsidRPr="0059616D" w:rsidRDefault="002F3078" w:rsidP="002F3078">
            <w:pPr>
              <w:spacing w:before="0"/>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15 </w:t>
            </w:r>
            <w:r w:rsidRPr="0059616D">
              <w:rPr>
                <w:rFonts w:asciiTheme="minorHAnsi" w:hAnsiTheme="minorHAnsi" w:cstheme="minorHAnsi"/>
                <w:color w:val="000000"/>
                <w:sz w:val="18"/>
                <w:szCs w:val="18"/>
              </w:rPr>
              <w:t>sztuk</w:t>
            </w:r>
          </w:p>
        </w:tc>
        <w:tc>
          <w:tcPr>
            <w:tcW w:w="1817" w:type="dxa"/>
            <w:vAlign w:val="center"/>
          </w:tcPr>
          <w:p w14:paraId="61866B59" w14:textId="1828A270" w:rsidR="002F3078" w:rsidRPr="0059616D" w:rsidRDefault="00A22C69" w:rsidP="002F3078">
            <w:pPr>
              <w:spacing w:before="0"/>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002F3078" w:rsidRPr="0059616D">
              <w:rPr>
                <w:rFonts w:asciiTheme="minorHAnsi" w:hAnsiTheme="minorHAnsi" w:cstheme="minorHAnsi"/>
                <w:color w:val="000000"/>
                <w:sz w:val="18"/>
                <w:szCs w:val="18"/>
              </w:rPr>
              <w:t xml:space="preserve">…. zł </w:t>
            </w:r>
            <w:r w:rsidR="002F3078">
              <w:rPr>
                <w:rFonts w:asciiTheme="minorHAnsi" w:hAnsiTheme="minorHAnsi" w:cstheme="minorHAnsi"/>
                <w:color w:val="000000"/>
                <w:sz w:val="18"/>
                <w:szCs w:val="18"/>
              </w:rPr>
              <w:t>/ 1 szt.</w:t>
            </w:r>
          </w:p>
        </w:tc>
        <w:tc>
          <w:tcPr>
            <w:tcW w:w="1365" w:type="dxa"/>
            <w:vAlign w:val="center"/>
          </w:tcPr>
          <w:p w14:paraId="7CD11CBB" w14:textId="0683C5C2" w:rsidR="002F3078" w:rsidRPr="0059616D" w:rsidRDefault="00A22C69" w:rsidP="002F3078">
            <w:pPr>
              <w:spacing w:before="0"/>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002F3078" w:rsidRPr="0059616D">
              <w:rPr>
                <w:rFonts w:asciiTheme="minorHAnsi" w:hAnsiTheme="minorHAnsi" w:cstheme="minorHAnsi"/>
                <w:color w:val="000000"/>
                <w:sz w:val="18"/>
                <w:szCs w:val="18"/>
              </w:rPr>
              <w:t xml:space="preserve">…. zł </w:t>
            </w:r>
          </w:p>
        </w:tc>
        <w:tc>
          <w:tcPr>
            <w:tcW w:w="1895" w:type="dxa"/>
            <w:vAlign w:val="center"/>
          </w:tcPr>
          <w:p w14:paraId="7D48253F" w14:textId="70375971" w:rsidR="002F3078" w:rsidRPr="0059616D" w:rsidDel="00C149E8" w:rsidRDefault="00A22C69" w:rsidP="002F3078">
            <w:pPr>
              <w:spacing w:before="0"/>
              <w:jc w:val="center"/>
              <w:rPr>
                <w:rFonts w:asciiTheme="minorHAnsi" w:hAnsiTheme="minorHAnsi" w:cstheme="minorHAnsi"/>
                <w:color w:val="000000"/>
                <w:sz w:val="18"/>
                <w:szCs w:val="18"/>
              </w:rPr>
            </w:pPr>
            <w:r>
              <w:rPr>
                <w:rFonts w:asciiTheme="minorHAnsi" w:hAnsiTheme="minorHAnsi" w:cstheme="minorHAnsi"/>
                <w:color w:val="000000"/>
                <w:sz w:val="18"/>
                <w:szCs w:val="18"/>
              </w:rPr>
              <w:t>….</w:t>
            </w:r>
            <w:r w:rsidR="002F3078" w:rsidRPr="0059616D">
              <w:rPr>
                <w:rFonts w:asciiTheme="minorHAnsi" w:hAnsiTheme="minorHAnsi" w:cstheme="minorHAnsi"/>
                <w:color w:val="000000"/>
                <w:sz w:val="18"/>
                <w:szCs w:val="18"/>
              </w:rPr>
              <w:t xml:space="preserve">…. zł </w:t>
            </w:r>
          </w:p>
        </w:tc>
      </w:tr>
    </w:tbl>
    <w:p w14:paraId="133616D3" w14:textId="77777777" w:rsidR="002F3078" w:rsidRPr="00D0306B" w:rsidRDefault="002F3078" w:rsidP="003D3A2E">
      <w:pPr>
        <w:spacing w:before="0" w:line="276" w:lineRule="auto"/>
        <w:ind w:left="426" w:right="-34"/>
        <w:rPr>
          <w:rFonts w:asciiTheme="minorHAnsi" w:hAnsiTheme="minorHAnsi" w:cstheme="minorHAnsi"/>
          <w:sz w:val="20"/>
          <w:szCs w:val="20"/>
        </w:rPr>
      </w:pPr>
    </w:p>
    <w:p w14:paraId="01A19E57" w14:textId="77777777" w:rsidR="00EA5345" w:rsidRPr="00D0306B" w:rsidRDefault="00E71FDA" w:rsidP="002229FD">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D0306B">
        <w:rPr>
          <w:rFonts w:asciiTheme="minorHAnsi" w:hAnsiTheme="minorHAnsi" w:cstheme="minorHAnsi"/>
          <w:sz w:val="20"/>
          <w:szCs w:val="20"/>
        </w:rPr>
        <w:t>Wykonamy</w:t>
      </w:r>
      <w:r w:rsidR="009E1B83" w:rsidRPr="00D0306B">
        <w:rPr>
          <w:rFonts w:asciiTheme="minorHAnsi" w:hAnsiTheme="minorHAnsi" w:cstheme="minorHAnsi"/>
          <w:sz w:val="20"/>
          <w:szCs w:val="20"/>
        </w:rPr>
        <w:t xml:space="preserve"> przedmiot zamówienia zgodnie z terminami wskazanymi w </w:t>
      </w:r>
      <w:r w:rsidRPr="00D0306B">
        <w:rPr>
          <w:rFonts w:asciiTheme="minorHAnsi" w:hAnsiTheme="minorHAnsi" w:cstheme="minorHAnsi"/>
          <w:sz w:val="20"/>
          <w:szCs w:val="20"/>
        </w:rPr>
        <w:t xml:space="preserve">rozdz. I pkt </w:t>
      </w:r>
      <w:r w:rsidR="00FA14E7" w:rsidRPr="00D0306B">
        <w:rPr>
          <w:rFonts w:asciiTheme="minorHAnsi" w:hAnsiTheme="minorHAnsi" w:cstheme="minorHAnsi"/>
          <w:sz w:val="20"/>
          <w:szCs w:val="20"/>
        </w:rPr>
        <w:t>5</w:t>
      </w:r>
      <w:r w:rsidRPr="00D0306B">
        <w:rPr>
          <w:rFonts w:asciiTheme="minorHAnsi" w:hAnsiTheme="minorHAnsi" w:cstheme="minorHAnsi"/>
          <w:sz w:val="20"/>
          <w:szCs w:val="20"/>
        </w:rPr>
        <w:t xml:space="preserve"> WZ</w:t>
      </w:r>
      <w:r w:rsidR="002229FD" w:rsidRPr="00D0306B">
        <w:rPr>
          <w:rFonts w:asciiTheme="minorHAnsi" w:hAnsiTheme="minorHAnsi" w:cstheme="minorHAnsi"/>
          <w:sz w:val="20"/>
          <w:szCs w:val="20"/>
        </w:rPr>
        <w:t>.</w:t>
      </w:r>
    </w:p>
    <w:p w14:paraId="3044143F" w14:textId="77777777" w:rsidR="00D6213B" w:rsidRPr="00D0306B"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D0306B">
        <w:rPr>
          <w:rFonts w:asciiTheme="minorHAnsi" w:hAnsiTheme="minorHAnsi" w:cstheme="minorHAnsi"/>
          <w:iCs/>
          <w:sz w:val="20"/>
          <w:szCs w:val="20"/>
        </w:rPr>
        <w:t>Oświadczam(y), że:</w:t>
      </w:r>
    </w:p>
    <w:p w14:paraId="3EC987E9" w14:textId="77777777" w:rsidR="00B2372D" w:rsidRPr="00D0306B" w:rsidRDefault="00AE00EF" w:rsidP="00B2372D">
      <w:pPr>
        <w:pStyle w:val="Akapitzlist"/>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t>jestem(</w:t>
      </w:r>
      <w:proofErr w:type="spellStart"/>
      <w:r w:rsidRPr="00D0306B">
        <w:rPr>
          <w:rFonts w:asciiTheme="minorHAnsi" w:hAnsiTheme="minorHAnsi" w:cstheme="minorHAnsi"/>
          <w:sz w:val="20"/>
          <w:szCs w:val="20"/>
        </w:rPr>
        <w:t>śmy</w:t>
      </w:r>
      <w:proofErr w:type="spellEnd"/>
      <w:r w:rsidRPr="00D0306B">
        <w:rPr>
          <w:rFonts w:asciiTheme="minorHAnsi" w:hAnsiTheme="minorHAnsi" w:cstheme="minorHAnsi"/>
          <w:sz w:val="20"/>
          <w:szCs w:val="20"/>
        </w:rPr>
        <w:t xml:space="preserve">) związany(i) niniejszą </w:t>
      </w:r>
      <w:r w:rsidR="00220350" w:rsidRPr="00D0306B">
        <w:rPr>
          <w:rFonts w:asciiTheme="minorHAnsi" w:hAnsiTheme="minorHAnsi" w:cstheme="minorHAnsi"/>
          <w:sz w:val="20"/>
          <w:szCs w:val="20"/>
        </w:rPr>
        <w:t>o</w:t>
      </w:r>
      <w:r w:rsidRPr="00D0306B">
        <w:rPr>
          <w:rFonts w:asciiTheme="minorHAnsi" w:hAnsiTheme="minorHAnsi" w:cstheme="minorHAnsi"/>
          <w:sz w:val="20"/>
          <w:szCs w:val="20"/>
        </w:rPr>
        <w:t xml:space="preserve">fertą przez okres </w:t>
      </w:r>
      <w:r w:rsidR="001F4C22" w:rsidRPr="00D0306B">
        <w:rPr>
          <w:rFonts w:asciiTheme="minorHAnsi" w:hAnsiTheme="minorHAnsi" w:cstheme="minorHAnsi"/>
          <w:b/>
          <w:sz w:val="20"/>
          <w:szCs w:val="20"/>
        </w:rPr>
        <w:t>9</w:t>
      </w:r>
      <w:r w:rsidR="00D8676E" w:rsidRPr="00D0306B">
        <w:rPr>
          <w:rFonts w:asciiTheme="minorHAnsi" w:hAnsiTheme="minorHAnsi" w:cstheme="minorHAnsi"/>
          <w:b/>
          <w:sz w:val="20"/>
          <w:szCs w:val="20"/>
        </w:rPr>
        <w:t>0</w:t>
      </w:r>
      <w:r w:rsidR="00D8676E" w:rsidRPr="00D0306B">
        <w:rPr>
          <w:rFonts w:asciiTheme="minorHAnsi" w:hAnsiTheme="minorHAnsi" w:cstheme="minorHAnsi"/>
          <w:b/>
          <w:bCs/>
          <w:sz w:val="20"/>
          <w:szCs w:val="20"/>
        </w:rPr>
        <w:t xml:space="preserve"> </w:t>
      </w:r>
      <w:r w:rsidRPr="00D0306B">
        <w:rPr>
          <w:rFonts w:asciiTheme="minorHAnsi" w:hAnsiTheme="minorHAnsi" w:cstheme="minorHAnsi"/>
          <w:b/>
          <w:bCs/>
          <w:sz w:val="20"/>
          <w:szCs w:val="20"/>
        </w:rPr>
        <w:t>dni</w:t>
      </w:r>
      <w:r w:rsidRPr="00D0306B">
        <w:rPr>
          <w:rFonts w:asciiTheme="minorHAnsi" w:hAnsiTheme="minorHAnsi" w:cstheme="minorHAnsi"/>
          <w:sz w:val="20"/>
          <w:szCs w:val="20"/>
        </w:rPr>
        <w:t xml:space="preserve"> od upływu terminu składania </w:t>
      </w:r>
      <w:r w:rsidR="00C5090F" w:rsidRPr="00D0306B">
        <w:rPr>
          <w:rFonts w:asciiTheme="minorHAnsi" w:hAnsiTheme="minorHAnsi" w:cstheme="minorHAnsi"/>
          <w:sz w:val="20"/>
          <w:szCs w:val="20"/>
        </w:rPr>
        <w:t>o</w:t>
      </w:r>
      <w:r w:rsidRPr="00D0306B">
        <w:rPr>
          <w:rFonts w:asciiTheme="minorHAnsi" w:hAnsiTheme="minorHAnsi" w:cstheme="minorHAnsi"/>
          <w:sz w:val="20"/>
          <w:szCs w:val="20"/>
        </w:rPr>
        <w:t>fert,</w:t>
      </w:r>
    </w:p>
    <w:p w14:paraId="546FBE83" w14:textId="77777777" w:rsidR="00E76212" w:rsidRPr="00D0306B" w:rsidRDefault="00B2372D" w:rsidP="00231E2B">
      <w:pPr>
        <w:pStyle w:val="Akapitzlist"/>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t>zamówienie wykonam(y):</w:t>
      </w:r>
    </w:p>
    <w:p w14:paraId="5DEC870C" w14:textId="77777777" w:rsidR="00E76212" w:rsidRPr="00D0306B" w:rsidRDefault="00E76212" w:rsidP="00734479">
      <w:pPr>
        <w:pStyle w:val="Akapitzlist"/>
        <w:spacing w:after="240"/>
        <w:contextualSpacing w:val="0"/>
        <w:rPr>
          <w:rFonts w:asciiTheme="minorHAnsi" w:hAnsiTheme="minorHAnsi" w:cstheme="minorHAnsi"/>
          <w:sz w:val="20"/>
          <w:szCs w:val="20"/>
        </w:rPr>
      </w:pPr>
      <w:r w:rsidRPr="00D0306B">
        <w:rPr>
          <w:rFonts w:asciiTheme="minorHAnsi" w:hAnsiTheme="minorHAnsi" w:cstheme="minorHAnsi"/>
          <w:sz w:val="20"/>
          <w:szCs w:val="20"/>
        </w:rPr>
        <w:fldChar w:fldCharType="begin">
          <w:ffData>
            <w:name w:val="Wybór1"/>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60056B">
        <w:rPr>
          <w:rFonts w:asciiTheme="minorHAnsi" w:hAnsiTheme="minorHAnsi" w:cstheme="minorHAnsi"/>
          <w:sz w:val="20"/>
          <w:szCs w:val="20"/>
        </w:rPr>
      </w:r>
      <w:r w:rsidR="0060056B">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w:t>
      </w:r>
      <w:r w:rsidRPr="00D0306B">
        <w:rPr>
          <w:rFonts w:asciiTheme="minorHAnsi" w:hAnsiTheme="minorHAnsi" w:cstheme="minorHAnsi"/>
          <w:b/>
          <w:bCs/>
          <w:sz w:val="20"/>
          <w:szCs w:val="20"/>
        </w:rPr>
        <w:t xml:space="preserve">samodzielnie / </w:t>
      </w:r>
      <w:r w:rsidRPr="00D0306B">
        <w:rPr>
          <w:rFonts w:asciiTheme="minorHAnsi" w:hAnsiTheme="minorHAnsi" w:cstheme="minorHAnsi"/>
          <w:b/>
          <w:bCs/>
          <w:sz w:val="20"/>
          <w:szCs w:val="20"/>
        </w:rPr>
        <w:fldChar w:fldCharType="begin">
          <w:ffData>
            <w:name w:val="Wybór2"/>
            <w:enabled/>
            <w:calcOnExit w:val="0"/>
            <w:checkBox>
              <w:sizeAuto/>
              <w:default w:val="0"/>
            </w:checkBox>
          </w:ffData>
        </w:fldChar>
      </w:r>
      <w:r w:rsidRPr="00D0306B">
        <w:rPr>
          <w:rFonts w:asciiTheme="minorHAnsi" w:hAnsiTheme="minorHAnsi" w:cstheme="minorHAnsi"/>
          <w:b/>
          <w:bCs/>
          <w:sz w:val="20"/>
          <w:szCs w:val="20"/>
        </w:rPr>
        <w:instrText xml:space="preserve"> FORMCHECKBOX </w:instrText>
      </w:r>
      <w:r w:rsidR="0060056B">
        <w:rPr>
          <w:rFonts w:asciiTheme="minorHAnsi" w:hAnsiTheme="minorHAnsi" w:cstheme="minorHAnsi"/>
          <w:b/>
          <w:bCs/>
          <w:sz w:val="20"/>
          <w:szCs w:val="20"/>
        </w:rPr>
      </w:r>
      <w:r w:rsidR="0060056B">
        <w:rPr>
          <w:rFonts w:asciiTheme="minorHAnsi" w:hAnsiTheme="minorHAnsi" w:cstheme="minorHAnsi"/>
          <w:b/>
          <w:bCs/>
          <w:sz w:val="20"/>
          <w:szCs w:val="20"/>
        </w:rPr>
        <w:fldChar w:fldCharType="separate"/>
      </w:r>
      <w:r w:rsidRPr="00D0306B">
        <w:rPr>
          <w:rFonts w:asciiTheme="minorHAnsi" w:hAnsiTheme="minorHAnsi" w:cstheme="minorHAnsi"/>
          <w:b/>
          <w:bCs/>
          <w:sz w:val="20"/>
          <w:szCs w:val="20"/>
        </w:rPr>
        <w:fldChar w:fldCharType="end"/>
      </w:r>
      <w:r w:rsidRPr="00D0306B">
        <w:rPr>
          <w:rFonts w:asciiTheme="minorHAnsi" w:hAnsiTheme="minorHAnsi" w:cstheme="minorHAnsi"/>
          <w:b/>
          <w:bCs/>
          <w:sz w:val="20"/>
          <w:szCs w:val="20"/>
        </w:rPr>
        <w:t xml:space="preserve"> z udziałem podwykonawców</w:t>
      </w:r>
    </w:p>
    <w:tbl>
      <w:tblPr>
        <w:tblW w:w="9356" w:type="dxa"/>
        <w:tblLayout w:type="fixed"/>
        <w:tblCellMar>
          <w:left w:w="70" w:type="dxa"/>
          <w:right w:w="70" w:type="dxa"/>
        </w:tblCellMar>
        <w:tblLook w:val="0000" w:firstRow="0" w:lastRow="0" w:firstColumn="0" w:lastColumn="0" w:noHBand="0" w:noVBand="0"/>
      </w:tblPr>
      <w:tblGrid>
        <w:gridCol w:w="9356"/>
      </w:tblGrid>
      <w:tr w:rsidR="00E76212" w:rsidRPr="00D0306B" w14:paraId="62DFC0BF" w14:textId="77777777" w:rsidTr="00153B4B">
        <w:trPr>
          <w:trHeight w:val="80"/>
        </w:trPr>
        <w:tc>
          <w:tcPr>
            <w:tcW w:w="9356" w:type="dxa"/>
            <w:vAlign w:val="bottom"/>
          </w:tcPr>
          <w:p w14:paraId="5605C0EF" w14:textId="77777777" w:rsidR="00E76212" w:rsidRPr="00D0306B" w:rsidRDefault="00E76212" w:rsidP="00367663">
            <w:pPr>
              <w:pStyle w:val="Listapunktowana"/>
              <w:widowControl w:val="0"/>
              <w:tabs>
                <w:tab w:val="clear" w:pos="360"/>
                <w:tab w:val="left" w:pos="709"/>
              </w:tabs>
              <w:spacing w:before="0" w:after="120"/>
              <w:ind w:left="639"/>
              <w:rPr>
                <w:rFonts w:asciiTheme="minorHAnsi" w:hAnsiTheme="minorHAnsi" w:cstheme="minorHAnsi"/>
                <w:sz w:val="20"/>
                <w:szCs w:val="20"/>
              </w:rPr>
            </w:pPr>
            <w:r w:rsidRPr="00D0306B">
              <w:rPr>
                <w:rFonts w:asciiTheme="minorHAnsi" w:hAnsiTheme="minorHAnsi" w:cstheme="minorHAnsi"/>
                <w:sz w:val="20"/>
                <w:szCs w:val="20"/>
              </w:rPr>
              <w:t xml:space="preserve">Części </w:t>
            </w:r>
            <w:r w:rsidRPr="00D0306B">
              <w:rPr>
                <w:rFonts w:asciiTheme="minorHAnsi" w:hAnsiTheme="minorHAnsi" w:cstheme="minorHAnsi"/>
                <w:color w:val="000000"/>
                <w:sz w:val="20"/>
                <w:szCs w:val="20"/>
              </w:rPr>
              <w:t>zamówienia</w:t>
            </w:r>
            <w:r w:rsidRPr="00D0306B">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E76212" w:rsidRPr="00D0306B" w14:paraId="1D1629D3" w14:textId="77777777" w:rsidTr="00367663">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35C7680B" w14:textId="77777777" w:rsidR="00E76212" w:rsidRPr="00D0306B" w:rsidRDefault="00E76212" w:rsidP="00367663">
                  <w:pPr>
                    <w:widowControl w:val="0"/>
                    <w:spacing w:before="0" w:after="120"/>
                    <w:contextualSpacing/>
                    <w:jc w:val="center"/>
                    <w:rPr>
                      <w:rFonts w:asciiTheme="minorHAnsi" w:hAnsiTheme="minorHAnsi" w:cstheme="minorHAnsi"/>
                      <w:sz w:val="20"/>
                      <w:szCs w:val="20"/>
                    </w:rPr>
                  </w:pPr>
                  <w:r w:rsidRPr="00D0306B">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3DEF31F5" w14:textId="77777777" w:rsidR="00E76212" w:rsidRPr="00D0306B" w:rsidRDefault="00E76212" w:rsidP="00367663">
                  <w:pPr>
                    <w:widowControl w:val="0"/>
                    <w:spacing w:before="0" w:after="120"/>
                    <w:contextualSpacing/>
                    <w:jc w:val="center"/>
                    <w:rPr>
                      <w:rFonts w:asciiTheme="minorHAnsi" w:hAnsiTheme="minorHAnsi" w:cstheme="minorHAnsi"/>
                      <w:sz w:val="20"/>
                      <w:szCs w:val="20"/>
                    </w:rPr>
                  </w:pPr>
                  <w:r w:rsidRPr="00D0306B">
                    <w:rPr>
                      <w:rFonts w:asciiTheme="minorHAnsi" w:hAnsiTheme="minorHAnsi" w:cstheme="minorHAnsi"/>
                      <w:sz w:val="20"/>
                      <w:szCs w:val="20"/>
                    </w:rPr>
                    <w:t xml:space="preserve">Dane podwykonawcy </w:t>
                  </w:r>
                  <w:r w:rsidRPr="00D0306B">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1C5C542E" w14:textId="77777777" w:rsidR="00E76212" w:rsidRPr="00D0306B" w:rsidRDefault="00E76212" w:rsidP="00367663">
                  <w:pPr>
                    <w:widowControl w:val="0"/>
                    <w:spacing w:before="0" w:after="120"/>
                    <w:contextualSpacing/>
                    <w:jc w:val="center"/>
                    <w:rPr>
                      <w:rFonts w:asciiTheme="minorHAnsi" w:hAnsiTheme="minorHAnsi" w:cstheme="minorHAnsi"/>
                      <w:sz w:val="20"/>
                      <w:szCs w:val="20"/>
                    </w:rPr>
                  </w:pPr>
                  <w:r w:rsidRPr="00D0306B">
                    <w:rPr>
                      <w:rFonts w:asciiTheme="minorHAnsi" w:hAnsiTheme="minorHAnsi" w:cstheme="minorHAnsi"/>
                      <w:sz w:val="20"/>
                      <w:szCs w:val="20"/>
                    </w:rPr>
                    <w:t>Części zamówienia</w:t>
                  </w:r>
                </w:p>
              </w:tc>
            </w:tr>
            <w:tr w:rsidR="00E76212" w:rsidRPr="00D0306B" w14:paraId="19149EEA" w14:textId="77777777" w:rsidTr="00367663">
              <w:trPr>
                <w:trHeight w:val="582"/>
              </w:trPr>
              <w:tc>
                <w:tcPr>
                  <w:tcW w:w="563" w:type="dxa"/>
                  <w:tcBorders>
                    <w:top w:val="single" w:sz="4" w:space="0" w:color="auto"/>
                    <w:left w:val="single" w:sz="4" w:space="0" w:color="auto"/>
                    <w:bottom w:val="single" w:sz="4" w:space="0" w:color="auto"/>
                    <w:right w:val="single" w:sz="4" w:space="0" w:color="auto"/>
                  </w:tcBorders>
                </w:tcPr>
                <w:p w14:paraId="764F5792" w14:textId="77777777" w:rsidR="00E76212" w:rsidRPr="00D0306B" w:rsidRDefault="00E76212" w:rsidP="00367663">
                  <w:pPr>
                    <w:widowControl w:val="0"/>
                    <w:spacing w:before="0" w:after="120"/>
                    <w:contextualSpacing/>
                    <w:jc w:val="center"/>
                    <w:rPr>
                      <w:rFonts w:asciiTheme="minorHAnsi" w:hAnsiTheme="minorHAnsi" w:cstheme="minorHAnsi"/>
                      <w:sz w:val="20"/>
                      <w:szCs w:val="20"/>
                    </w:rPr>
                  </w:pPr>
                  <w:r w:rsidRPr="00D0306B">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5CDF66A9" w14:textId="77777777" w:rsidR="00E76212" w:rsidRPr="00D0306B" w:rsidRDefault="00E76212" w:rsidP="00367663">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1724D85" w14:textId="77777777" w:rsidR="00E76212" w:rsidRPr="00D0306B" w:rsidRDefault="00E76212" w:rsidP="00367663">
                  <w:pPr>
                    <w:widowControl w:val="0"/>
                    <w:spacing w:before="0" w:after="120"/>
                    <w:contextualSpacing/>
                    <w:jc w:val="center"/>
                    <w:rPr>
                      <w:rFonts w:asciiTheme="minorHAnsi" w:hAnsiTheme="minorHAnsi" w:cstheme="minorHAnsi"/>
                      <w:sz w:val="20"/>
                      <w:szCs w:val="20"/>
                    </w:rPr>
                  </w:pPr>
                </w:p>
              </w:tc>
            </w:tr>
          </w:tbl>
          <w:p w14:paraId="4721484E" w14:textId="77777777" w:rsidR="00E76212" w:rsidRPr="00D0306B" w:rsidRDefault="00E76212" w:rsidP="00367663">
            <w:pPr>
              <w:widowControl w:val="0"/>
              <w:tabs>
                <w:tab w:val="left" w:pos="709"/>
              </w:tabs>
              <w:spacing w:before="0" w:after="120"/>
              <w:ind w:left="708"/>
              <w:contextualSpacing/>
              <w:rPr>
                <w:rFonts w:asciiTheme="minorHAnsi" w:hAnsiTheme="minorHAnsi" w:cstheme="minorHAnsi"/>
                <w:sz w:val="20"/>
                <w:szCs w:val="20"/>
              </w:rPr>
            </w:pPr>
          </w:p>
        </w:tc>
      </w:tr>
      <w:tr w:rsidR="00E76212" w:rsidRPr="00D0306B" w14:paraId="3713AF01" w14:textId="77777777" w:rsidTr="00153B4B">
        <w:trPr>
          <w:trHeight w:val="281"/>
        </w:trPr>
        <w:tc>
          <w:tcPr>
            <w:tcW w:w="9356" w:type="dxa"/>
            <w:vAlign w:val="bottom"/>
          </w:tcPr>
          <w:p w14:paraId="3CF250D4" w14:textId="77777777" w:rsidR="00E76212" w:rsidRPr="00D0306B" w:rsidRDefault="00E76212" w:rsidP="00367663">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D0306B">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3552599B" w14:textId="77777777" w:rsidR="00B2372D" w:rsidRPr="00D0306B" w:rsidRDefault="00B2372D" w:rsidP="00231E2B">
      <w:pPr>
        <w:pStyle w:val="Akapitzlist"/>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t>otrzymałem(liśmy) wszelkie informacje konieczne do przygotowania oferty,</w:t>
      </w:r>
    </w:p>
    <w:p w14:paraId="33445E49" w14:textId="77777777" w:rsidR="00C26715" w:rsidRPr="00D0306B" w:rsidRDefault="007D3A1F" w:rsidP="00494910">
      <w:pPr>
        <w:pStyle w:val="Akapitzlist"/>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lastRenderedPageBreak/>
        <w:t>wyrażamy zgodę na wprowadzenie skanu naszej oferty do Platformy Zakupowej Zamawiającego,</w:t>
      </w:r>
    </w:p>
    <w:p w14:paraId="60E1DB3A" w14:textId="661F85E5" w:rsidR="00C26715" w:rsidRPr="00D0306B" w:rsidRDefault="007D3A1F" w:rsidP="00C54CC4">
      <w:pPr>
        <w:pStyle w:val="Akapitzlist"/>
        <w:widowControl w:val="0"/>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t>akceptuję(</w:t>
      </w:r>
      <w:proofErr w:type="spellStart"/>
      <w:r w:rsidRPr="00D0306B">
        <w:rPr>
          <w:rFonts w:asciiTheme="minorHAnsi" w:hAnsiTheme="minorHAnsi" w:cstheme="minorHAnsi"/>
          <w:sz w:val="20"/>
          <w:szCs w:val="20"/>
        </w:rPr>
        <w:t>emy</w:t>
      </w:r>
      <w:proofErr w:type="spellEnd"/>
      <w:r w:rsidRPr="00D0306B">
        <w:rPr>
          <w:rFonts w:asciiTheme="minorHAnsi" w:hAnsiTheme="minorHAnsi" w:cstheme="minorHAnsi"/>
          <w:sz w:val="20"/>
          <w:szCs w:val="20"/>
        </w:rPr>
        <w:t>) treść Warunków Zamówienia i w razie wybrania mojej (naszej) oferty zobowiązuję(</w:t>
      </w:r>
      <w:proofErr w:type="spellStart"/>
      <w:r w:rsidRPr="00D0306B">
        <w:rPr>
          <w:rFonts w:asciiTheme="minorHAnsi" w:hAnsiTheme="minorHAnsi" w:cstheme="minorHAnsi"/>
          <w:sz w:val="20"/>
          <w:szCs w:val="20"/>
        </w:rPr>
        <w:t>emy</w:t>
      </w:r>
      <w:proofErr w:type="spellEnd"/>
      <w:r w:rsidRPr="00D0306B">
        <w:rPr>
          <w:rFonts w:asciiTheme="minorHAnsi" w:hAnsiTheme="minorHAnsi" w:cstheme="minorHAnsi"/>
          <w:sz w:val="20"/>
          <w:szCs w:val="20"/>
        </w:rPr>
        <w:t xml:space="preserve">) się do podpisania Umowy, zgodnej z projektem stanowiącym </w:t>
      </w:r>
      <w:r w:rsidRPr="00D0306B">
        <w:rPr>
          <w:rFonts w:asciiTheme="minorHAnsi" w:hAnsiTheme="minorHAnsi" w:cstheme="minorHAnsi"/>
          <w:b/>
          <w:sz w:val="20"/>
          <w:szCs w:val="20"/>
        </w:rPr>
        <w:t xml:space="preserve">Załącznik nr </w:t>
      </w:r>
      <w:r w:rsidR="00963DA9" w:rsidRPr="00D0306B">
        <w:rPr>
          <w:rFonts w:asciiTheme="minorHAnsi" w:hAnsiTheme="minorHAnsi" w:cstheme="minorHAnsi"/>
          <w:b/>
          <w:sz w:val="20"/>
          <w:szCs w:val="20"/>
        </w:rPr>
        <w:t xml:space="preserve">8 </w:t>
      </w:r>
      <w:r w:rsidRPr="00D0306B">
        <w:rPr>
          <w:rFonts w:asciiTheme="minorHAnsi" w:hAnsiTheme="minorHAnsi" w:cstheme="minorHAnsi"/>
          <w:b/>
          <w:sz w:val="20"/>
          <w:szCs w:val="20"/>
        </w:rPr>
        <w:t>do Warunków Zamówienia</w:t>
      </w:r>
      <w:r w:rsidRPr="00D0306B">
        <w:rPr>
          <w:rFonts w:asciiTheme="minorHAnsi" w:hAnsiTheme="minorHAnsi" w:cstheme="minorHAnsi"/>
          <w:sz w:val="20"/>
          <w:szCs w:val="20"/>
        </w:rPr>
        <w:t>,</w:t>
      </w:r>
    </w:p>
    <w:p w14:paraId="53A42F90" w14:textId="77777777" w:rsidR="00C26715" w:rsidRPr="00D0306B" w:rsidRDefault="007D3A1F" w:rsidP="00C54CC4">
      <w:pPr>
        <w:pStyle w:val="Akapitzlist"/>
        <w:widowControl w:val="0"/>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t>wszelkie informacje zawarte w formularzu oferty wraz z załącznikami są zgodne ze stanem faktycznym,</w:t>
      </w:r>
    </w:p>
    <w:p w14:paraId="5CC18BF1" w14:textId="77777777" w:rsidR="007D3A1F" w:rsidRPr="00D0306B" w:rsidRDefault="007D3A1F" w:rsidP="00C54CC4">
      <w:pPr>
        <w:pStyle w:val="Akapitzlist"/>
        <w:widowControl w:val="0"/>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t>zapoznałem(liśmy) się z postanowieniami kodeksu postępowania dla dostawców i partnerów biznesowych Grupy ENEA dostępnymi pod adresem</w:t>
      </w:r>
      <w:r w:rsidR="00B86F9C" w:rsidRPr="00D0306B">
        <w:rPr>
          <w:rFonts w:asciiTheme="minorHAnsi" w:hAnsiTheme="minorHAnsi" w:cstheme="minorHAnsi"/>
          <w:sz w:val="20"/>
          <w:szCs w:val="20"/>
        </w:rPr>
        <w:t xml:space="preserve"> </w:t>
      </w:r>
      <w:hyperlink r:id="rId12" w:history="1">
        <w:r w:rsidR="00B86F9C" w:rsidRPr="00D0306B">
          <w:rPr>
            <w:rStyle w:val="Hipercze"/>
            <w:rFonts w:asciiTheme="minorHAnsi" w:hAnsiTheme="minorHAnsi" w:cstheme="minorHAnsi"/>
            <w:sz w:val="20"/>
            <w:szCs w:val="20"/>
          </w:rPr>
          <w:t>https://www.enea.pl/pl/grupaenea/compliance/kodeks-kontrahentow</w:t>
        </w:r>
      </w:hyperlink>
      <w:r w:rsidR="00B86F9C" w:rsidRPr="00D0306B">
        <w:rPr>
          <w:rFonts w:asciiTheme="minorHAnsi" w:hAnsiTheme="minorHAnsi" w:cstheme="minorHAnsi"/>
          <w:sz w:val="20"/>
          <w:szCs w:val="20"/>
        </w:rPr>
        <w:t xml:space="preserve"> </w:t>
      </w:r>
      <w:r w:rsidRPr="00D0306B">
        <w:rPr>
          <w:rFonts w:asciiTheme="minorHAnsi" w:hAnsiTheme="minorHAnsi" w:cstheme="minorHAnsi"/>
          <w:sz w:val="20"/>
          <w:szCs w:val="20"/>
        </w:rPr>
        <w:t>oraz zobowiązuję(</w:t>
      </w:r>
      <w:proofErr w:type="spellStart"/>
      <w:r w:rsidRPr="00D0306B">
        <w:rPr>
          <w:rFonts w:asciiTheme="minorHAnsi" w:hAnsiTheme="minorHAnsi" w:cstheme="minorHAnsi"/>
          <w:sz w:val="20"/>
          <w:szCs w:val="20"/>
        </w:rPr>
        <w:t>emy</w:t>
      </w:r>
      <w:proofErr w:type="spellEnd"/>
      <w:r w:rsidRPr="00D0306B">
        <w:rPr>
          <w:rFonts w:asciiTheme="minorHAnsi" w:hAnsiTheme="minorHAnsi" w:cstheme="minorHAnsi"/>
          <w:sz w:val="20"/>
          <w:szCs w:val="20"/>
        </w:rPr>
        <w:t xml:space="preserve">) się do ich przestrzegania, </w:t>
      </w:r>
    </w:p>
    <w:p w14:paraId="08227438" w14:textId="77777777" w:rsidR="007D3A1F" w:rsidRPr="00D0306B" w:rsidRDefault="007D3A1F" w:rsidP="00C54CC4">
      <w:pPr>
        <w:pStyle w:val="Akapitzlist"/>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t xml:space="preserve">w </w:t>
      </w:r>
      <w:bookmarkStart w:id="1" w:name="_Hlk160626811"/>
      <w:r w:rsidRPr="00D0306B">
        <w:rPr>
          <w:rFonts w:asciiTheme="minorHAnsi" w:hAnsiTheme="minorHAnsi" w:cstheme="minorHAnsi"/>
          <w:sz w:val="20"/>
          <w:szCs w:val="20"/>
        </w:rPr>
        <w:t>terminie 3 dni od zawarcia umowy, przekażemy Koordynatorowi umowy kod(y) PKWiU, który(e) dotyczą przedmiotu umowy i będą następnie wskazywane na wystawionej przez nas fakturze VAT</w:t>
      </w:r>
      <w:bookmarkEnd w:id="1"/>
      <w:r w:rsidRPr="00D0306B">
        <w:rPr>
          <w:rFonts w:asciiTheme="minorHAnsi" w:hAnsiTheme="minorHAnsi" w:cstheme="minorHAnsi"/>
          <w:sz w:val="20"/>
          <w:szCs w:val="20"/>
        </w:rPr>
        <w:t>,</w:t>
      </w:r>
    </w:p>
    <w:p w14:paraId="2CD14FC0" w14:textId="77777777" w:rsidR="007D3A1F" w:rsidRPr="00D0306B" w:rsidRDefault="007D3A1F" w:rsidP="00C54CC4">
      <w:pPr>
        <w:numPr>
          <w:ilvl w:val="0"/>
          <w:numId w:val="18"/>
        </w:numPr>
        <w:spacing w:before="0" w:line="276" w:lineRule="auto"/>
        <w:rPr>
          <w:rFonts w:asciiTheme="minorHAnsi" w:hAnsiTheme="minorHAnsi" w:cstheme="minorHAnsi"/>
          <w:sz w:val="20"/>
          <w:szCs w:val="20"/>
        </w:rPr>
      </w:pPr>
      <w:r w:rsidRPr="00D0306B">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74ED568F" w14:textId="77777777" w:rsidR="007D3A1F" w:rsidRPr="00D0306B" w:rsidRDefault="007D3A1F" w:rsidP="003D3A2E">
      <w:pPr>
        <w:spacing w:before="0" w:line="276" w:lineRule="auto"/>
        <w:ind w:left="720"/>
        <w:rPr>
          <w:rFonts w:asciiTheme="minorHAnsi" w:hAnsiTheme="minorHAnsi" w:cstheme="minorHAnsi"/>
          <w:sz w:val="20"/>
          <w:szCs w:val="20"/>
        </w:rPr>
      </w:pPr>
      <w:r w:rsidRPr="00D0306B">
        <w:rPr>
          <w:rFonts w:asciiTheme="minorHAnsi" w:hAnsiTheme="minorHAnsi" w:cstheme="minorHAnsi"/>
          <w:sz w:val="20"/>
          <w:szCs w:val="20"/>
        </w:rPr>
        <w:fldChar w:fldCharType="begin">
          <w:ffData>
            <w:name w:val="Wybór1"/>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60056B">
        <w:rPr>
          <w:rFonts w:asciiTheme="minorHAnsi" w:hAnsiTheme="minorHAnsi" w:cstheme="minorHAnsi"/>
          <w:sz w:val="20"/>
          <w:szCs w:val="20"/>
        </w:rPr>
      </w:r>
      <w:r w:rsidR="0060056B">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tak / </w:t>
      </w:r>
      <w:r w:rsidRPr="00D0306B">
        <w:rPr>
          <w:rFonts w:asciiTheme="minorHAnsi" w:hAnsiTheme="minorHAnsi" w:cstheme="minorHAnsi"/>
          <w:sz w:val="20"/>
          <w:szCs w:val="20"/>
        </w:rPr>
        <w:fldChar w:fldCharType="begin">
          <w:ffData>
            <w:name w:val="Wybór2"/>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60056B">
        <w:rPr>
          <w:rFonts w:asciiTheme="minorHAnsi" w:hAnsiTheme="minorHAnsi" w:cstheme="minorHAnsi"/>
          <w:sz w:val="20"/>
          <w:szCs w:val="20"/>
        </w:rPr>
      </w:r>
      <w:r w:rsidR="0060056B">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nie</w:t>
      </w:r>
    </w:p>
    <w:p w14:paraId="501E95AC" w14:textId="77777777" w:rsidR="007D3A1F" w:rsidRPr="00D0306B" w:rsidRDefault="007D3A1F" w:rsidP="00C54CC4">
      <w:pPr>
        <w:pStyle w:val="Akapitzlist"/>
        <w:numPr>
          <w:ilvl w:val="0"/>
          <w:numId w:val="18"/>
        </w:numPr>
        <w:spacing w:after="0"/>
        <w:jc w:val="both"/>
        <w:rPr>
          <w:rFonts w:asciiTheme="minorHAnsi" w:hAnsiTheme="minorHAnsi" w:cstheme="minorHAnsi"/>
          <w:sz w:val="20"/>
          <w:szCs w:val="20"/>
        </w:rPr>
      </w:pPr>
      <w:r w:rsidRPr="00D0306B">
        <w:rPr>
          <w:rFonts w:asciiTheme="minorHAnsi" w:hAnsiTheme="minorHAnsi" w:cstheme="minorHAnsi"/>
          <w:sz w:val="20"/>
          <w:szCs w:val="20"/>
        </w:rPr>
        <w:t>osobą uprawnioną do udzielania wyjaśnień Zamawiającemu w imieniu Wykonawcy jest:</w:t>
      </w:r>
    </w:p>
    <w:p w14:paraId="4060CCB6" w14:textId="77777777" w:rsidR="00A46244" w:rsidRPr="00D0306B" w:rsidRDefault="007D3A1F" w:rsidP="003D3A2E">
      <w:pPr>
        <w:pStyle w:val="Akapitzlist"/>
        <w:spacing w:after="0"/>
        <w:ind w:left="714"/>
        <w:jc w:val="both"/>
        <w:rPr>
          <w:rFonts w:asciiTheme="minorHAnsi" w:hAnsiTheme="minorHAnsi" w:cstheme="minorHAnsi"/>
          <w:iCs/>
          <w:sz w:val="20"/>
          <w:szCs w:val="20"/>
        </w:rPr>
      </w:pPr>
      <w:r w:rsidRPr="00D0306B">
        <w:rPr>
          <w:rFonts w:asciiTheme="minorHAnsi" w:hAnsiTheme="minorHAnsi" w:cstheme="minorHAnsi"/>
          <w:iCs/>
          <w:sz w:val="20"/>
          <w:szCs w:val="20"/>
        </w:rPr>
        <w:t>Pan(i) …………………………………………..………. , tel.: …………………………………………….. e-mail: …………………………....</w:t>
      </w:r>
    </w:p>
    <w:p w14:paraId="5C9A4B2A" w14:textId="77777777" w:rsidR="002E7DB3" w:rsidRPr="00D0306B" w:rsidRDefault="003B17F3" w:rsidP="00C54CC4">
      <w:pPr>
        <w:pStyle w:val="Akapitzlist"/>
        <w:numPr>
          <w:ilvl w:val="0"/>
          <w:numId w:val="18"/>
        </w:numPr>
        <w:spacing w:after="0"/>
        <w:jc w:val="both"/>
        <w:rPr>
          <w:rFonts w:asciiTheme="minorHAnsi" w:hAnsiTheme="minorHAnsi" w:cstheme="minorHAnsi"/>
          <w:iCs/>
          <w:sz w:val="20"/>
          <w:szCs w:val="20"/>
        </w:rPr>
      </w:pPr>
      <w:r w:rsidRPr="00D0306B">
        <w:rPr>
          <w:rFonts w:asciiTheme="minorHAnsi" w:hAnsiTheme="minorHAnsi" w:cstheme="minorHAnsi"/>
          <w:sz w:val="20"/>
          <w:szCs w:val="20"/>
          <w:lang w:eastAsia="pl-PL"/>
        </w:rPr>
        <w:t>informacje o aukcji elektronicznej należy przesłać na adres e-mail: ………………….…….……...</w:t>
      </w:r>
    </w:p>
    <w:p w14:paraId="26427D6D" w14:textId="77777777" w:rsidR="00B2372D" w:rsidRPr="00D0306B" w:rsidRDefault="00B2372D" w:rsidP="001B118A">
      <w:pPr>
        <w:pStyle w:val="Akapitzlist"/>
        <w:spacing w:after="0"/>
        <w:jc w:val="both"/>
        <w:rPr>
          <w:rFonts w:asciiTheme="minorHAnsi" w:hAnsiTheme="minorHAnsi" w:cstheme="minorHAnsi"/>
          <w:b/>
          <w:bCs/>
          <w:iCs/>
          <w:color w:val="FF0000"/>
          <w:sz w:val="20"/>
          <w:szCs w:val="20"/>
        </w:rPr>
      </w:pPr>
      <w:r w:rsidRPr="00D0306B">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5FD2790A" w14:textId="77777777" w:rsidR="00FA14E7" w:rsidRPr="00D0306B" w:rsidRDefault="00FA14E7" w:rsidP="00C54CC4">
      <w:pPr>
        <w:pStyle w:val="Akapitzlist"/>
        <w:numPr>
          <w:ilvl w:val="0"/>
          <w:numId w:val="18"/>
        </w:numPr>
        <w:spacing w:after="0"/>
        <w:jc w:val="both"/>
        <w:rPr>
          <w:rFonts w:asciiTheme="minorHAnsi" w:hAnsiTheme="minorHAnsi" w:cstheme="minorHAnsi"/>
          <w:sz w:val="20"/>
          <w:szCs w:val="20"/>
        </w:rPr>
      </w:pPr>
      <w:r w:rsidRPr="00D0306B">
        <w:rPr>
          <w:rFonts w:asciiTheme="minorHAnsi" w:hAnsiTheme="minorHAnsi" w:cstheme="minorHAnsi"/>
          <w:b/>
          <w:sz w:val="20"/>
          <w:szCs w:val="20"/>
        </w:rPr>
        <w:t>Dane osobowe reprezentantów, koordynatorów i personelu Zamawiającego</w:t>
      </w:r>
      <w:r w:rsidRPr="00D0306B">
        <w:rPr>
          <w:rFonts w:asciiTheme="minorHAnsi" w:hAnsiTheme="minorHAnsi" w:cstheme="minorHAnsi"/>
          <w:sz w:val="20"/>
          <w:szCs w:val="20"/>
        </w:rPr>
        <w:t xml:space="preserve"> </w:t>
      </w:r>
      <w:r w:rsidRPr="00D0306B">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306B">
        <w:rPr>
          <w:rFonts w:asciiTheme="minorHAnsi" w:hAnsiTheme="minorHAnsi" w:cstheme="minorHAnsi"/>
          <w:sz w:val="20"/>
          <w:szCs w:val="20"/>
        </w:rPr>
        <w:t>, której treść:</w:t>
      </w:r>
    </w:p>
    <w:p w14:paraId="287A688C" w14:textId="77777777" w:rsidR="00187B0B" w:rsidRPr="00D0306B" w:rsidRDefault="00187B0B" w:rsidP="00711BFF">
      <w:pPr>
        <w:pStyle w:val="Akapitzlist"/>
        <w:spacing w:after="0"/>
        <w:jc w:val="both"/>
        <w:rPr>
          <w:rFonts w:asciiTheme="minorHAnsi" w:hAnsiTheme="minorHAnsi" w:cstheme="minorHAnsi"/>
          <w:iCs/>
          <w:sz w:val="20"/>
          <w:szCs w:val="20"/>
        </w:rPr>
      </w:pPr>
      <w:r w:rsidRPr="00D0306B">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pl-PL"/>
        </w:rPr>
        <w:instrText xml:space="preserve"> FORMCHECKBOX </w:instrText>
      </w:r>
      <w:r w:rsidR="0060056B">
        <w:rPr>
          <w:rFonts w:asciiTheme="minorHAnsi" w:hAnsiTheme="minorHAnsi" w:cstheme="minorHAnsi"/>
          <w:sz w:val="20"/>
          <w:szCs w:val="20"/>
          <w:lang w:eastAsia="pl-PL"/>
        </w:rPr>
      </w:r>
      <w:r w:rsidR="0060056B">
        <w:rPr>
          <w:rFonts w:asciiTheme="minorHAnsi" w:hAnsiTheme="minorHAnsi" w:cstheme="minorHAnsi"/>
          <w:sz w:val="20"/>
          <w:szCs w:val="20"/>
          <w:lang w:eastAsia="pl-PL"/>
        </w:rPr>
        <w:fldChar w:fldCharType="separate"/>
      </w:r>
      <w:r w:rsidRPr="00D0306B">
        <w:rPr>
          <w:rFonts w:asciiTheme="minorHAnsi" w:hAnsiTheme="minorHAnsi" w:cstheme="minorHAnsi"/>
          <w:sz w:val="20"/>
          <w:szCs w:val="20"/>
          <w:lang w:eastAsia="pl-PL"/>
        </w:rPr>
        <w:fldChar w:fldCharType="end"/>
      </w:r>
      <w:r w:rsidRPr="00D0306B">
        <w:rPr>
          <w:rFonts w:asciiTheme="minorHAnsi" w:hAnsiTheme="minorHAnsi" w:cstheme="minorHAnsi"/>
          <w:sz w:val="20"/>
          <w:szCs w:val="20"/>
          <w:lang w:eastAsia="pl-PL"/>
        </w:rPr>
        <w:t xml:space="preserve"> dostępna jest na stronach internetowych Wykonawcy - link do klauzul</w:t>
      </w:r>
      <w:r w:rsidR="00A00081" w:rsidRPr="00D0306B">
        <w:rPr>
          <w:rFonts w:asciiTheme="minorHAnsi" w:hAnsiTheme="minorHAnsi" w:cstheme="minorHAnsi"/>
          <w:sz w:val="20"/>
          <w:szCs w:val="20"/>
          <w:lang w:eastAsia="pl-PL"/>
        </w:rPr>
        <w:t>i</w:t>
      </w:r>
      <w:r w:rsidRPr="00D0306B">
        <w:rPr>
          <w:rFonts w:asciiTheme="minorHAnsi" w:hAnsiTheme="minorHAnsi" w:cstheme="minorHAnsi"/>
          <w:sz w:val="20"/>
          <w:szCs w:val="20"/>
          <w:lang w:eastAsia="pl-PL"/>
        </w:rPr>
        <w:t xml:space="preserve">; </w:t>
      </w:r>
      <w:hyperlink r:id="rId13" w:history="1">
        <w:r w:rsidR="00A00081" w:rsidRPr="00D0306B">
          <w:rPr>
            <w:rFonts w:asciiTheme="minorHAnsi" w:hAnsiTheme="minorHAnsi" w:cstheme="minorHAnsi"/>
            <w:color w:val="0000FF"/>
            <w:sz w:val="20"/>
            <w:szCs w:val="20"/>
            <w:u w:val="single"/>
          </w:rPr>
          <w:t>http://www. ……</w:t>
        </w:r>
      </w:hyperlink>
      <w:r w:rsidR="00A00081" w:rsidRPr="00D0306B">
        <w:rPr>
          <w:rFonts w:asciiTheme="minorHAnsi" w:hAnsiTheme="minorHAnsi" w:cstheme="minorHAnsi"/>
          <w:color w:val="0000FF"/>
          <w:sz w:val="20"/>
          <w:szCs w:val="20"/>
          <w:u w:val="single"/>
        </w:rPr>
        <w:t xml:space="preserve"> </w:t>
      </w:r>
    </w:p>
    <w:p w14:paraId="7B099C9F" w14:textId="2958841D" w:rsidR="00187B0B" w:rsidRPr="00D0306B" w:rsidRDefault="00187B0B" w:rsidP="003D3A2E">
      <w:pPr>
        <w:pStyle w:val="Akapitzlist"/>
        <w:spacing w:after="0"/>
        <w:rPr>
          <w:rFonts w:asciiTheme="minorHAnsi" w:hAnsiTheme="minorHAnsi" w:cstheme="minorHAnsi"/>
          <w:sz w:val="20"/>
          <w:szCs w:val="20"/>
          <w:lang w:eastAsia="pl-PL"/>
        </w:rPr>
      </w:pPr>
      <w:r w:rsidRPr="00D0306B">
        <w:rPr>
          <w:rFonts w:asciiTheme="minorHAnsi" w:hAnsiTheme="minorHAnsi" w:cstheme="minorHAnsi"/>
          <w:sz w:val="20"/>
          <w:szCs w:val="20"/>
          <w:lang w:eastAsia="pl-PL"/>
        </w:rPr>
        <w:t>(uzupeł</w:t>
      </w:r>
      <w:r w:rsidR="003D3A2E" w:rsidRPr="00D0306B">
        <w:rPr>
          <w:rFonts w:asciiTheme="minorHAnsi" w:hAnsiTheme="minorHAnsi" w:cstheme="minorHAnsi"/>
          <w:sz w:val="20"/>
          <w:szCs w:val="20"/>
          <w:lang w:eastAsia="pl-PL"/>
        </w:rPr>
        <w:t xml:space="preserve">nić - jeśli dotyczy) </w:t>
      </w:r>
      <w:r w:rsidR="003D3A2E" w:rsidRPr="00D0306B">
        <w:rPr>
          <w:rFonts w:asciiTheme="minorHAnsi" w:hAnsiTheme="minorHAnsi" w:cstheme="minorHAnsi"/>
          <w:sz w:val="20"/>
          <w:szCs w:val="20"/>
          <w:lang w:eastAsia="pl-PL"/>
        </w:rPr>
        <w:br/>
      </w:r>
      <w:r w:rsidRPr="00D0306B">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pl-PL"/>
        </w:rPr>
        <w:instrText xml:space="preserve"> FORMCHECKBOX </w:instrText>
      </w:r>
      <w:r w:rsidR="0060056B">
        <w:rPr>
          <w:rFonts w:asciiTheme="minorHAnsi" w:hAnsiTheme="minorHAnsi" w:cstheme="minorHAnsi"/>
          <w:sz w:val="20"/>
          <w:szCs w:val="20"/>
          <w:lang w:eastAsia="pl-PL"/>
        </w:rPr>
      </w:r>
      <w:r w:rsidR="0060056B">
        <w:rPr>
          <w:rFonts w:asciiTheme="minorHAnsi" w:hAnsiTheme="minorHAnsi" w:cstheme="minorHAnsi"/>
          <w:sz w:val="20"/>
          <w:szCs w:val="20"/>
          <w:lang w:eastAsia="pl-PL"/>
        </w:rPr>
        <w:fldChar w:fldCharType="separate"/>
      </w:r>
      <w:r w:rsidRPr="00D0306B">
        <w:rPr>
          <w:rFonts w:asciiTheme="minorHAnsi" w:hAnsiTheme="minorHAnsi" w:cstheme="minorHAnsi"/>
          <w:sz w:val="20"/>
          <w:szCs w:val="20"/>
          <w:lang w:eastAsia="pl-PL"/>
        </w:rPr>
        <w:fldChar w:fldCharType="end"/>
      </w:r>
      <w:r w:rsidRPr="00D0306B">
        <w:rPr>
          <w:rFonts w:asciiTheme="minorHAnsi" w:hAnsiTheme="minorHAnsi" w:cstheme="minorHAnsi"/>
          <w:sz w:val="20"/>
          <w:szCs w:val="20"/>
          <w:lang w:eastAsia="pl-PL"/>
        </w:rPr>
        <w:t xml:space="preserve"> </w:t>
      </w:r>
      <w:r w:rsidR="00A00081" w:rsidRPr="00D0306B">
        <w:rPr>
          <w:rFonts w:asciiTheme="minorHAnsi" w:hAnsiTheme="minorHAnsi" w:cstheme="minorHAnsi"/>
          <w:sz w:val="20"/>
          <w:szCs w:val="20"/>
        </w:rPr>
        <w:t>zosta</w:t>
      </w:r>
      <w:r w:rsidR="00EA030E">
        <w:rPr>
          <w:rFonts w:asciiTheme="minorHAnsi" w:hAnsiTheme="minorHAnsi" w:cstheme="minorHAnsi"/>
          <w:sz w:val="20"/>
          <w:szCs w:val="20"/>
        </w:rPr>
        <w:t>ła przekazana</w:t>
      </w:r>
      <w:r w:rsidR="00A00081" w:rsidRPr="00D0306B">
        <w:rPr>
          <w:rFonts w:asciiTheme="minorHAnsi" w:hAnsiTheme="minorHAnsi" w:cstheme="minorHAnsi"/>
          <w:sz w:val="20"/>
          <w:szCs w:val="20"/>
        </w:rPr>
        <w:t xml:space="preserve"> jako </w:t>
      </w:r>
      <w:r w:rsidR="00EA030E">
        <w:rPr>
          <w:rFonts w:asciiTheme="minorHAnsi" w:hAnsiTheme="minorHAnsi" w:cstheme="minorHAnsi"/>
          <w:sz w:val="20"/>
          <w:szCs w:val="20"/>
        </w:rPr>
        <w:t xml:space="preserve">osobny </w:t>
      </w:r>
      <w:r w:rsidR="00A00081" w:rsidRPr="00D0306B">
        <w:rPr>
          <w:rFonts w:asciiTheme="minorHAnsi" w:hAnsiTheme="minorHAnsi" w:cstheme="minorHAnsi"/>
          <w:sz w:val="20"/>
          <w:szCs w:val="20"/>
        </w:rPr>
        <w:t xml:space="preserve">załącznik </w:t>
      </w:r>
      <w:r w:rsidR="00EA030E">
        <w:rPr>
          <w:rFonts w:asciiTheme="minorHAnsi" w:hAnsiTheme="minorHAnsi" w:cstheme="minorHAnsi"/>
          <w:sz w:val="20"/>
          <w:szCs w:val="20"/>
        </w:rPr>
        <w:t xml:space="preserve">do oferty  w odrębnym pliku (plik podpisany zgodnie z treścią rozdz. I, pkt.2.3. WZ) </w:t>
      </w:r>
      <w:r w:rsidR="00A00081" w:rsidRPr="00D0306B">
        <w:rPr>
          <w:rFonts w:asciiTheme="minorHAnsi" w:hAnsiTheme="minorHAnsi" w:cstheme="minorHAnsi"/>
          <w:sz w:val="20"/>
          <w:szCs w:val="20"/>
        </w:rPr>
        <w:t xml:space="preserve">. </w:t>
      </w:r>
    </w:p>
    <w:p w14:paraId="3ACA70D4" w14:textId="39FB556F" w:rsidR="00B2372D" w:rsidRPr="00D0306B" w:rsidRDefault="00B2372D" w:rsidP="00D82AC1">
      <w:pPr>
        <w:tabs>
          <w:tab w:val="left" w:pos="851"/>
        </w:tabs>
        <w:spacing w:before="0" w:line="276" w:lineRule="auto"/>
        <w:ind w:left="851" w:hanging="142"/>
        <w:rPr>
          <w:rFonts w:asciiTheme="minorHAnsi" w:hAnsiTheme="minorHAnsi" w:cstheme="minorHAnsi"/>
          <w:b/>
          <w:bCs/>
          <w:color w:val="FF0000"/>
          <w:sz w:val="20"/>
          <w:szCs w:val="20"/>
        </w:rPr>
      </w:pPr>
      <w:r w:rsidRPr="00D0306B">
        <w:rPr>
          <w:rFonts w:asciiTheme="minorHAnsi" w:hAnsiTheme="minorHAnsi" w:cstheme="minorHAnsi"/>
          <w:b/>
          <w:bCs/>
          <w:color w:val="FF0000"/>
          <w:sz w:val="20"/>
          <w:szCs w:val="20"/>
        </w:rPr>
        <w:t>(Uwaga nie należy utożsamiać z załącznikiem nr 5 do Warunków Zamówienia)</w:t>
      </w:r>
    </w:p>
    <w:p w14:paraId="3E550F5F" w14:textId="77777777" w:rsidR="00D14E47" w:rsidRPr="00D0306B"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D0306B">
        <w:rPr>
          <w:rFonts w:asciiTheme="minorHAnsi" w:hAnsiTheme="minorHAnsi" w:cstheme="minorHAnsi"/>
          <w:iCs/>
          <w:sz w:val="20"/>
          <w:szCs w:val="20"/>
        </w:rPr>
        <w:t>W przypadku wybrania naszej oferty jako najkorzystniejszej podaje</w:t>
      </w:r>
      <w:r w:rsidR="00756F94" w:rsidRPr="00D0306B">
        <w:rPr>
          <w:rFonts w:asciiTheme="minorHAnsi" w:hAnsiTheme="minorHAnsi" w:cstheme="minorHAnsi"/>
          <w:iCs/>
          <w:sz w:val="20"/>
          <w:szCs w:val="20"/>
        </w:rPr>
        <w:t>my dane, niezbędne do zawarcia U</w:t>
      </w:r>
      <w:r w:rsidRPr="00D0306B">
        <w:rPr>
          <w:rFonts w:asciiTheme="minorHAnsi" w:hAnsiTheme="minorHAnsi" w:cstheme="minorHAnsi"/>
          <w:iCs/>
          <w:sz w:val="20"/>
          <w:szCs w:val="20"/>
        </w:rPr>
        <w:t xml:space="preserve">mowy: </w:t>
      </w:r>
    </w:p>
    <w:p w14:paraId="603B84A1" w14:textId="77777777" w:rsidR="00D14E47" w:rsidRPr="00D0306B" w:rsidRDefault="00D14E47" w:rsidP="003D3A2E">
      <w:pPr>
        <w:spacing w:before="0" w:line="276" w:lineRule="auto"/>
        <w:ind w:left="482"/>
        <w:contextualSpacing/>
        <w:rPr>
          <w:rFonts w:asciiTheme="minorHAnsi" w:hAnsiTheme="minorHAnsi" w:cstheme="minorHAnsi"/>
          <w:sz w:val="20"/>
          <w:szCs w:val="20"/>
          <w:u w:val="single"/>
        </w:rPr>
      </w:pPr>
      <w:r w:rsidRPr="00D0306B">
        <w:rPr>
          <w:rFonts w:asciiTheme="minorHAnsi" w:hAnsiTheme="minorHAnsi" w:cstheme="minorHAnsi"/>
          <w:sz w:val="20"/>
          <w:szCs w:val="20"/>
          <w:u w:val="single"/>
        </w:rPr>
        <w:t xml:space="preserve">[należy uzupełnić, o ile dane są znane na etapie składania oferty] </w:t>
      </w:r>
    </w:p>
    <w:p w14:paraId="665BFB83" w14:textId="77777777" w:rsidR="00D14E47" w:rsidRPr="00D0306B" w:rsidRDefault="00D14E47" w:rsidP="009C4C82">
      <w:pPr>
        <w:numPr>
          <w:ilvl w:val="2"/>
          <w:numId w:val="38"/>
        </w:numPr>
        <w:spacing w:before="0" w:line="276" w:lineRule="auto"/>
        <w:ind w:left="851" w:right="402" w:hanging="425"/>
        <w:contextualSpacing/>
        <w:rPr>
          <w:rFonts w:asciiTheme="minorHAnsi" w:hAnsiTheme="minorHAnsi" w:cstheme="minorHAnsi"/>
          <w:sz w:val="20"/>
          <w:szCs w:val="20"/>
        </w:rPr>
      </w:pPr>
      <w:r w:rsidRPr="00D0306B">
        <w:rPr>
          <w:rFonts w:asciiTheme="minorHAnsi" w:hAnsiTheme="minorHAnsi" w:cstheme="minorHAnsi"/>
          <w:sz w:val="20"/>
          <w:szCs w:val="20"/>
        </w:rPr>
        <w:t xml:space="preserve">W moim(naszym) imieniu umowę zawrze Pan(i)………. Pełniący(a) funkcję………. </w:t>
      </w:r>
    </w:p>
    <w:p w14:paraId="71CCC76C" w14:textId="77777777" w:rsidR="00D14E47" w:rsidRPr="00D0306B" w:rsidRDefault="00D14E47" w:rsidP="009C4C82">
      <w:pPr>
        <w:numPr>
          <w:ilvl w:val="2"/>
          <w:numId w:val="38"/>
        </w:numPr>
        <w:spacing w:before="0" w:line="276" w:lineRule="auto"/>
        <w:ind w:left="851" w:right="402" w:hanging="425"/>
        <w:contextualSpacing/>
        <w:rPr>
          <w:rFonts w:asciiTheme="minorHAnsi" w:hAnsiTheme="minorHAnsi" w:cstheme="minorHAnsi"/>
          <w:sz w:val="20"/>
          <w:szCs w:val="20"/>
        </w:rPr>
      </w:pPr>
      <w:r w:rsidRPr="00D0306B">
        <w:rPr>
          <w:rFonts w:asciiTheme="minorHAnsi" w:hAnsiTheme="minorHAnsi" w:cstheme="minorHAnsi"/>
          <w:sz w:val="20"/>
          <w:szCs w:val="20"/>
        </w:rPr>
        <w:t>W celu realizacji przedmiotu Umowy, wyznaczam(y) osobę odpowiedzialną za prawidłową realizację Umowy – Koordynatorów Umowy:</w:t>
      </w:r>
    </w:p>
    <w:p w14:paraId="580B7D95" w14:textId="77777777" w:rsidR="00D14E47" w:rsidRPr="00D0306B" w:rsidRDefault="00D14E47" w:rsidP="003D3A2E">
      <w:pPr>
        <w:spacing w:before="0" w:line="276" w:lineRule="auto"/>
        <w:ind w:left="851" w:right="402"/>
        <w:contextualSpacing/>
        <w:rPr>
          <w:rFonts w:asciiTheme="minorHAnsi" w:hAnsiTheme="minorHAnsi" w:cstheme="minorHAnsi"/>
          <w:sz w:val="20"/>
          <w:szCs w:val="20"/>
        </w:rPr>
      </w:pPr>
      <w:r w:rsidRPr="00D0306B">
        <w:rPr>
          <w:rFonts w:asciiTheme="minorHAnsi" w:hAnsiTheme="minorHAnsi" w:cstheme="minorHAnsi"/>
          <w:sz w:val="20"/>
          <w:szCs w:val="20"/>
        </w:rPr>
        <w:t>Imię</w:t>
      </w:r>
      <w:r w:rsidR="00756F94" w:rsidRPr="00D0306B">
        <w:rPr>
          <w:rFonts w:asciiTheme="minorHAnsi" w:hAnsiTheme="minorHAnsi" w:cstheme="minorHAnsi"/>
          <w:sz w:val="20"/>
          <w:szCs w:val="20"/>
        </w:rPr>
        <w:t xml:space="preserve"> i</w:t>
      </w:r>
      <w:r w:rsidRPr="00D0306B">
        <w:rPr>
          <w:rFonts w:asciiTheme="minorHAnsi" w:hAnsiTheme="minorHAnsi" w:cstheme="minorHAnsi"/>
          <w:sz w:val="20"/>
          <w:szCs w:val="20"/>
        </w:rPr>
        <w:t xml:space="preserve"> nazwisko: </w:t>
      </w:r>
    </w:p>
    <w:p w14:paraId="4BDDA701" w14:textId="77777777" w:rsidR="00D14E47" w:rsidRPr="00D0306B" w:rsidRDefault="00D14E47" w:rsidP="003D3A2E">
      <w:pPr>
        <w:spacing w:before="0" w:line="276" w:lineRule="auto"/>
        <w:ind w:left="851" w:right="402"/>
        <w:contextualSpacing/>
        <w:rPr>
          <w:rFonts w:asciiTheme="minorHAnsi" w:hAnsiTheme="minorHAnsi" w:cstheme="minorHAnsi"/>
          <w:sz w:val="20"/>
          <w:szCs w:val="20"/>
        </w:rPr>
      </w:pPr>
      <w:r w:rsidRPr="00D0306B">
        <w:rPr>
          <w:rFonts w:asciiTheme="minorHAnsi" w:hAnsiTheme="minorHAnsi" w:cstheme="minorHAnsi"/>
          <w:sz w:val="20"/>
          <w:szCs w:val="20"/>
        </w:rPr>
        <w:t>e–mail – …..</w:t>
      </w:r>
    </w:p>
    <w:p w14:paraId="115C9E18" w14:textId="77777777" w:rsidR="00D14E47" w:rsidRPr="00D0306B" w:rsidRDefault="00D14E47" w:rsidP="003D3A2E">
      <w:pPr>
        <w:spacing w:before="0" w:line="276" w:lineRule="auto"/>
        <w:ind w:left="851" w:right="402"/>
        <w:contextualSpacing/>
        <w:rPr>
          <w:rFonts w:asciiTheme="minorHAnsi" w:hAnsiTheme="minorHAnsi" w:cstheme="minorHAnsi"/>
          <w:sz w:val="20"/>
          <w:szCs w:val="20"/>
        </w:rPr>
      </w:pPr>
      <w:r w:rsidRPr="00D0306B">
        <w:rPr>
          <w:rFonts w:asciiTheme="minorHAnsi" w:hAnsiTheme="minorHAnsi" w:cstheme="minorHAnsi"/>
          <w:sz w:val="20"/>
          <w:szCs w:val="20"/>
        </w:rPr>
        <w:t>nr tel.</w:t>
      </w:r>
      <w:r w:rsidR="00942D67" w:rsidRPr="00D0306B">
        <w:rPr>
          <w:rFonts w:asciiTheme="minorHAnsi" w:hAnsiTheme="minorHAnsi" w:cstheme="minorHAnsi"/>
          <w:sz w:val="20"/>
          <w:szCs w:val="20"/>
        </w:rPr>
        <w:t xml:space="preserve"> </w:t>
      </w:r>
      <w:r w:rsidRPr="00D0306B">
        <w:rPr>
          <w:rFonts w:asciiTheme="minorHAnsi" w:hAnsiTheme="minorHAnsi" w:cstheme="minorHAnsi"/>
          <w:sz w:val="20"/>
          <w:szCs w:val="20"/>
        </w:rPr>
        <w:t>…..</w:t>
      </w:r>
    </w:p>
    <w:p w14:paraId="60430500" w14:textId="299F937C" w:rsidR="00957F1A" w:rsidRDefault="00957F1A" w:rsidP="009C4C82">
      <w:pPr>
        <w:numPr>
          <w:ilvl w:val="2"/>
          <w:numId w:val="38"/>
        </w:numPr>
        <w:tabs>
          <w:tab w:val="clear" w:pos="567"/>
          <w:tab w:val="num" w:pos="851"/>
        </w:tabs>
        <w:spacing w:before="0" w:line="276" w:lineRule="auto"/>
        <w:ind w:left="851" w:right="402" w:hanging="425"/>
        <w:contextualSpacing/>
        <w:rPr>
          <w:rFonts w:asciiTheme="minorHAnsi" w:hAnsiTheme="minorHAnsi" w:cstheme="minorHAnsi"/>
          <w:sz w:val="20"/>
          <w:szCs w:val="20"/>
        </w:rPr>
      </w:pPr>
      <w:r>
        <w:rPr>
          <w:rFonts w:asciiTheme="minorHAnsi" w:hAnsiTheme="minorHAnsi" w:cstheme="minorHAnsi"/>
          <w:sz w:val="20"/>
          <w:szCs w:val="20"/>
        </w:rPr>
        <w:t>Nr rachunku, na który ma być wypłacane wynagrodzenie Wykonawcy: …………………………</w:t>
      </w:r>
    </w:p>
    <w:p w14:paraId="69E9D762" w14:textId="32C0DBE3" w:rsidR="00957F1A" w:rsidRDefault="00957F1A" w:rsidP="00957F1A">
      <w:pPr>
        <w:spacing w:before="0" w:line="276" w:lineRule="auto"/>
        <w:ind w:left="851" w:right="402"/>
        <w:contextualSpacing/>
        <w:rPr>
          <w:rFonts w:asciiTheme="minorHAnsi" w:hAnsiTheme="minorHAnsi" w:cstheme="minorHAnsi"/>
          <w:sz w:val="20"/>
          <w:szCs w:val="20"/>
        </w:rPr>
      </w:pPr>
      <w:r>
        <w:rPr>
          <w:rFonts w:asciiTheme="minorHAnsi" w:hAnsiTheme="minorHAnsi" w:cstheme="minorHAnsi"/>
          <w:sz w:val="20"/>
          <w:szCs w:val="20"/>
        </w:rPr>
        <w:t>Nazwa banku: …………………………</w:t>
      </w:r>
    </w:p>
    <w:p w14:paraId="2929B232" w14:textId="6C930C12" w:rsidR="00D14E47" w:rsidRPr="00D0306B" w:rsidRDefault="00D14E47" w:rsidP="009C4C82">
      <w:pPr>
        <w:numPr>
          <w:ilvl w:val="2"/>
          <w:numId w:val="38"/>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D0306B">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3FA5F9D6" w14:textId="77777777" w:rsidR="00D14E47" w:rsidRPr="00D0306B" w:rsidRDefault="00D14E47" w:rsidP="003D3A2E">
      <w:pPr>
        <w:spacing w:before="0" w:line="276" w:lineRule="auto"/>
        <w:ind w:left="851" w:right="402"/>
        <w:contextualSpacing/>
        <w:rPr>
          <w:rFonts w:asciiTheme="minorHAnsi" w:hAnsiTheme="minorHAnsi" w:cstheme="minorHAnsi"/>
          <w:sz w:val="20"/>
          <w:szCs w:val="20"/>
        </w:rPr>
      </w:pPr>
      <w:r w:rsidRPr="00D0306B">
        <w:rPr>
          <w:rFonts w:asciiTheme="minorHAnsi" w:hAnsiTheme="minorHAnsi" w:cstheme="minorHAnsi"/>
          <w:sz w:val="20"/>
          <w:szCs w:val="20"/>
        </w:rPr>
        <w:fldChar w:fldCharType="begin">
          <w:ffData>
            <w:name w:val="Wybór1"/>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60056B">
        <w:rPr>
          <w:rFonts w:asciiTheme="minorHAnsi" w:hAnsiTheme="minorHAnsi" w:cstheme="minorHAnsi"/>
          <w:sz w:val="20"/>
          <w:szCs w:val="20"/>
        </w:rPr>
      </w:r>
      <w:r w:rsidR="0060056B">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dostępna jest na stronach internetowych Wykonawcy - link do klauzul</w:t>
      </w:r>
      <w:r w:rsidR="00A00081" w:rsidRPr="00D0306B">
        <w:rPr>
          <w:rFonts w:asciiTheme="minorHAnsi" w:hAnsiTheme="minorHAnsi" w:cstheme="minorHAnsi"/>
          <w:sz w:val="20"/>
          <w:szCs w:val="20"/>
        </w:rPr>
        <w:t>i</w:t>
      </w:r>
      <w:r w:rsidRPr="00D0306B">
        <w:rPr>
          <w:rFonts w:asciiTheme="minorHAnsi" w:hAnsiTheme="minorHAnsi" w:cstheme="minorHAnsi"/>
          <w:sz w:val="20"/>
          <w:szCs w:val="20"/>
        </w:rPr>
        <w:t xml:space="preserve">; </w:t>
      </w:r>
      <w:hyperlink r:id="rId14" w:history="1">
        <w:r w:rsidRPr="00D0306B">
          <w:rPr>
            <w:rFonts w:asciiTheme="minorHAnsi" w:hAnsiTheme="minorHAnsi" w:cstheme="minorHAnsi"/>
            <w:color w:val="0000FF"/>
            <w:sz w:val="20"/>
            <w:szCs w:val="20"/>
            <w:u w:val="single"/>
          </w:rPr>
          <w:t>http://www. ……</w:t>
        </w:r>
      </w:hyperlink>
      <w:r w:rsidRPr="00D0306B">
        <w:rPr>
          <w:rFonts w:asciiTheme="minorHAnsi" w:hAnsiTheme="minorHAnsi" w:cstheme="minorHAnsi"/>
          <w:b/>
          <w:i/>
          <w:sz w:val="20"/>
          <w:szCs w:val="20"/>
        </w:rPr>
        <w:t xml:space="preserve"> </w:t>
      </w:r>
      <w:r w:rsidRPr="00D0306B">
        <w:rPr>
          <w:rFonts w:asciiTheme="minorHAnsi" w:hAnsiTheme="minorHAnsi" w:cstheme="minorHAnsi"/>
          <w:sz w:val="20"/>
          <w:szCs w:val="20"/>
        </w:rPr>
        <w:t xml:space="preserve">(uzupełnić - jeśli dotyczy) </w:t>
      </w:r>
    </w:p>
    <w:p w14:paraId="5D6E6021" w14:textId="1DA8EF63" w:rsidR="00D14E47" w:rsidRPr="00D0306B" w:rsidRDefault="00D14E47" w:rsidP="003D3A2E">
      <w:pPr>
        <w:spacing w:before="0" w:line="276" w:lineRule="auto"/>
        <w:ind w:left="851" w:right="402"/>
        <w:contextualSpacing/>
        <w:rPr>
          <w:rFonts w:asciiTheme="minorHAnsi" w:hAnsiTheme="minorHAnsi" w:cstheme="minorHAnsi"/>
          <w:sz w:val="20"/>
          <w:szCs w:val="20"/>
        </w:rPr>
      </w:pPr>
      <w:r w:rsidRPr="00D0306B">
        <w:rPr>
          <w:rFonts w:asciiTheme="minorHAnsi" w:hAnsiTheme="minorHAnsi" w:cstheme="minorHAnsi"/>
          <w:sz w:val="20"/>
          <w:szCs w:val="20"/>
        </w:rPr>
        <w:fldChar w:fldCharType="begin">
          <w:ffData>
            <w:name w:val="Wybór1"/>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60056B">
        <w:rPr>
          <w:rFonts w:asciiTheme="minorHAnsi" w:hAnsiTheme="minorHAnsi" w:cstheme="minorHAnsi"/>
          <w:sz w:val="20"/>
          <w:szCs w:val="20"/>
        </w:rPr>
      </w:r>
      <w:r w:rsidR="0060056B">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00702A61">
        <w:rPr>
          <w:rFonts w:asciiTheme="minorHAnsi" w:hAnsiTheme="minorHAnsi" w:cstheme="minorHAnsi"/>
          <w:sz w:val="20"/>
          <w:szCs w:val="20"/>
        </w:rPr>
        <w:t xml:space="preserve">  </w:t>
      </w:r>
      <w:r w:rsidRPr="00D0306B">
        <w:rPr>
          <w:rFonts w:asciiTheme="minorHAnsi" w:hAnsiTheme="minorHAnsi" w:cstheme="minorHAnsi"/>
          <w:sz w:val="20"/>
          <w:szCs w:val="20"/>
        </w:rPr>
        <w:t>przekazana zostanie jako załącznik do umowy w wersji papierowej w momencie jej podpisania.</w:t>
      </w:r>
    </w:p>
    <w:p w14:paraId="6E6AC693" w14:textId="77777777" w:rsidR="002229FD" w:rsidRPr="00D0306B" w:rsidRDefault="002229FD" w:rsidP="003D3A2E">
      <w:pPr>
        <w:spacing w:before="0" w:line="276" w:lineRule="auto"/>
        <w:ind w:left="851" w:right="402"/>
        <w:contextualSpacing/>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D0306B" w14:paraId="67CEA55E"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1150E785" w14:textId="77777777" w:rsidR="000475AD" w:rsidRPr="00D0306B" w:rsidRDefault="000475AD" w:rsidP="003D3A2E">
            <w:pPr>
              <w:spacing w:before="0" w:line="276" w:lineRule="auto"/>
              <w:rPr>
                <w:rFonts w:asciiTheme="minorHAnsi" w:hAnsiTheme="minorHAnsi" w:cstheme="minorHAnsi"/>
                <w:sz w:val="20"/>
                <w:szCs w:val="20"/>
              </w:rPr>
            </w:pPr>
          </w:p>
        </w:tc>
      </w:tr>
      <w:tr w:rsidR="000475AD" w:rsidRPr="00D0306B" w14:paraId="219FA366" w14:textId="77777777" w:rsidTr="007D3A1F">
        <w:trPr>
          <w:jc w:val="center"/>
        </w:trPr>
        <w:tc>
          <w:tcPr>
            <w:tcW w:w="4060" w:type="dxa"/>
            <w:tcBorders>
              <w:top w:val="nil"/>
              <w:left w:val="nil"/>
              <w:bottom w:val="nil"/>
              <w:right w:val="nil"/>
            </w:tcBorders>
          </w:tcPr>
          <w:p w14:paraId="7DAAEEFF" w14:textId="77777777" w:rsidR="000475AD" w:rsidRPr="00D0306B" w:rsidRDefault="000475AD" w:rsidP="003D3A2E">
            <w:pPr>
              <w:spacing w:before="0" w:line="276" w:lineRule="auto"/>
              <w:jc w:val="center"/>
              <w:rPr>
                <w:rFonts w:asciiTheme="minorHAnsi" w:hAnsiTheme="minorHAnsi" w:cstheme="minorHAnsi"/>
                <w:b/>
                <w:sz w:val="20"/>
                <w:szCs w:val="20"/>
              </w:rPr>
            </w:pPr>
            <w:r w:rsidRPr="00D0306B">
              <w:rPr>
                <w:rFonts w:asciiTheme="minorHAnsi" w:hAnsiTheme="minorHAnsi" w:cstheme="minorHAnsi"/>
                <w:b/>
                <w:sz w:val="20"/>
                <w:szCs w:val="20"/>
              </w:rPr>
              <w:t>Imię i nazwisko/podpis  przedstawiciela(i) Wykonawcy</w:t>
            </w:r>
          </w:p>
        </w:tc>
      </w:tr>
    </w:tbl>
    <w:p w14:paraId="044C5627" w14:textId="77777777" w:rsidR="0084651D" w:rsidRPr="00D0306B"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D0306B" w:rsidSect="00153B4B">
          <w:headerReference w:type="default" r:id="rId15"/>
          <w:footerReference w:type="default" r:id="rId16"/>
          <w:headerReference w:type="first" r:id="rId17"/>
          <w:footerReference w:type="first" r:id="rId18"/>
          <w:type w:val="continuous"/>
          <w:pgSz w:w="11906" w:h="16838" w:code="9"/>
          <w:pgMar w:top="1418" w:right="1133" w:bottom="1134" w:left="1418" w:header="709" w:footer="709" w:gutter="0"/>
          <w:cols w:space="708"/>
          <w:titlePg/>
          <w:docGrid w:linePitch="360"/>
        </w:sectPr>
      </w:pPr>
      <w:bookmarkStart w:id="2" w:name="_Toc74857824"/>
      <w:bookmarkStart w:id="3" w:name="_Toc79664050"/>
    </w:p>
    <w:p w14:paraId="7F91BE53" w14:textId="77777777" w:rsidR="00511E0F" w:rsidRPr="00D0306B" w:rsidRDefault="003315D7" w:rsidP="003D3A2E">
      <w:pPr>
        <w:pStyle w:val="Nagwek4"/>
        <w:spacing w:before="0" w:after="0" w:line="276" w:lineRule="auto"/>
        <w:jc w:val="both"/>
        <w:rPr>
          <w:rFonts w:asciiTheme="minorHAnsi" w:hAnsiTheme="minorHAnsi" w:cstheme="minorHAnsi"/>
          <w:sz w:val="20"/>
          <w:szCs w:val="20"/>
          <w:u w:val="single"/>
        </w:rPr>
      </w:pPr>
      <w:bookmarkStart w:id="4" w:name="_Toc151554402"/>
      <w:r w:rsidRPr="00D0306B">
        <w:rPr>
          <w:rFonts w:asciiTheme="minorHAnsi" w:hAnsiTheme="minorHAnsi" w:cstheme="minorHAnsi"/>
          <w:sz w:val="20"/>
          <w:szCs w:val="20"/>
          <w:u w:val="single"/>
        </w:rPr>
        <w:lastRenderedPageBreak/>
        <w:t xml:space="preserve">ZAŁĄCZNIK NR </w:t>
      </w:r>
      <w:r w:rsidR="003F62A6" w:rsidRPr="00D0306B">
        <w:rPr>
          <w:rFonts w:asciiTheme="minorHAnsi" w:hAnsiTheme="minorHAnsi" w:cstheme="minorHAnsi"/>
          <w:sz w:val="20"/>
          <w:szCs w:val="20"/>
          <w:u w:val="single"/>
        </w:rPr>
        <w:t>2</w:t>
      </w:r>
      <w:r w:rsidRPr="00D0306B">
        <w:rPr>
          <w:rFonts w:asciiTheme="minorHAnsi" w:hAnsiTheme="minorHAnsi" w:cstheme="minorHAnsi"/>
          <w:sz w:val="20"/>
          <w:szCs w:val="20"/>
          <w:u w:val="single"/>
        </w:rPr>
        <w:t xml:space="preserve"> – OŚWIADCZENIE WYKONAWCY O BRAKU PODSTAW DO WYKLUCZENIA Z POSTĘPOWANIA</w:t>
      </w:r>
      <w:bookmarkEnd w:id="2"/>
      <w:bookmarkEnd w:id="3"/>
      <w:r w:rsidR="003F62A6" w:rsidRPr="00D0306B">
        <w:rPr>
          <w:rFonts w:asciiTheme="minorHAnsi" w:hAnsiTheme="minorHAnsi" w:cstheme="minorHAnsi"/>
          <w:sz w:val="20"/>
          <w:szCs w:val="20"/>
          <w:u w:val="single"/>
        </w:rPr>
        <w:t xml:space="preserve"> ORAZ SPEŁNENIU WARUNKÓW UDZIAŁU W POSTĘPOWANIU</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D0306B" w14:paraId="368DA514" w14:textId="77777777" w:rsidTr="007E762E">
        <w:trPr>
          <w:trHeight w:val="1562"/>
        </w:trPr>
        <w:tc>
          <w:tcPr>
            <w:tcW w:w="3850" w:type="dxa"/>
            <w:vAlign w:val="bottom"/>
          </w:tcPr>
          <w:p w14:paraId="153F8425" w14:textId="77777777" w:rsidR="00511E0F" w:rsidRPr="00D0306B"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D0306B">
              <w:rPr>
                <w:rFonts w:asciiTheme="minorHAnsi" w:hAnsiTheme="minorHAnsi" w:cstheme="minorHAnsi"/>
                <w:sz w:val="20"/>
                <w:szCs w:val="20"/>
              </w:rPr>
              <w:t xml:space="preserve">(nazwa </w:t>
            </w:r>
            <w:r w:rsidR="00511E0F" w:rsidRPr="00D0306B">
              <w:rPr>
                <w:rFonts w:asciiTheme="minorHAnsi" w:hAnsiTheme="minorHAnsi" w:cstheme="minorHAnsi"/>
                <w:sz w:val="20"/>
                <w:szCs w:val="20"/>
              </w:rPr>
              <w:t>Wykonawcy)</w:t>
            </w:r>
          </w:p>
        </w:tc>
        <w:tc>
          <w:tcPr>
            <w:tcW w:w="5927" w:type="dxa"/>
            <w:tcBorders>
              <w:top w:val="nil"/>
              <w:left w:val="nil"/>
              <w:bottom w:val="nil"/>
              <w:right w:val="nil"/>
            </w:tcBorders>
          </w:tcPr>
          <w:p w14:paraId="40BD3B02" w14:textId="77777777" w:rsidR="00511E0F" w:rsidRPr="00D0306B"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302B293" w14:textId="77777777" w:rsidR="00A87092" w:rsidRPr="00D0306B" w:rsidRDefault="00A87092" w:rsidP="003D3A2E">
      <w:pPr>
        <w:spacing w:before="0" w:line="276" w:lineRule="auto"/>
        <w:rPr>
          <w:rFonts w:asciiTheme="minorHAnsi" w:hAnsiTheme="minorHAnsi" w:cstheme="minorHAnsi"/>
          <w:b/>
          <w:sz w:val="20"/>
          <w:szCs w:val="20"/>
        </w:rPr>
      </w:pPr>
    </w:p>
    <w:p w14:paraId="41024968" w14:textId="13253EA8" w:rsidR="0051110B" w:rsidRPr="00D0306B" w:rsidRDefault="00D0306B" w:rsidP="00775964">
      <w:pPr>
        <w:jc w:val="center"/>
        <w:rPr>
          <w:rFonts w:asciiTheme="minorHAnsi" w:hAnsiTheme="minorHAnsi" w:cstheme="minorHAnsi"/>
          <w:b/>
          <w:sz w:val="20"/>
          <w:szCs w:val="20"/>
        </w:rPr>
      </w:pPr>
      <w:bookmarkStart w:id="5" w:name="_Hlk129247086"/>
      <w:r w:rsidRPr="00D0306B">
        <w:rPr>
          <w:rFonts w:asciiTheme="minorHAnsi" w:hAnsiTheme="minorHAnsi" w:cstheme="minorHAnsi"/>
          <w:b/>
          <w:color w:val="0070C0"/>
          <w:sz w:val="20"/>
          <w:szCs w:val="20"/>
        </w:rPr>
        <w:t xml:space="preserve">Usługa najmu i serwisowania 15 szt. urządzeń do dystrybucji wody – </w:t>
      </w:r>
      <w:proofErr w:type="spellStart"/>
      <w:r w:rsidRPr="00D0306B">
        <w:rPr>
          <w:rFonts w:asciiTheme="minorHAnsi" w:hAnsiTheme="minorHAnsi" w:cstheme="minorHAnsi"/>
          <w:b/>
          <w:color w:val="0070C0"/>
          <w:sz w:val="20"/>
          <w:szCs w:val="20"/>
        </w:rPr>
        <w:t>bezbutlowe</w:t>
      </w:r>
      <w:proofErr w:type="spellEnd"/>
      <w:r w:rsidRPr="00D0306B">
        <w:rPr>
          <w:rFonts w:asciiTheme="minorHAnsi" w:hAnsiTheme="minorHAnsi" w:cstheme="minorHAnsi"/>
          <w:b/>
          <w:color w:val="0070C0"/>
          <w:sz w:val="20"/>
          <w:szCs w:val="20"/>
        </w:rPr>
        <w:t xml:space="preserve"> serwery wody na terenie Enea Ciepło sp. z o.o. Oddział Elektrociepłownia Białystok, w okresie od 01.05.2024 r. do 30.04.2027 r., przeznaczonych do korzystana przez pracowników Enea Ciepło sp. z o.o. Oddział Elektrociepłownia Białystok  </w:t>
      </w:r>
    </w:p>
    <w:tbl>
      <w:tblPr>
        <w:tblStyle w:val="Raporttabela2"/>
        <w:tblW w:w="0" w:type="auto"/>
        <w:tblLook w:val="04A0" w:firstRow="1" w:lastRow="0" w:firstColumn="1" w:lastColumn="0" w:noHBand="0" w:noVBand="1"/>
      </w:tblPr>
      <w:tblGrid>
        <w:gridCol w:w="6478"/>
        <w:gridCol w:w="2584"/>
      </w:tblGrid>
      <w:tr w:rsidR="00BC50B7" w:rsidRPr="00D0306B" w14:paraId="5C8401E0" w14:textId="77777777" w:rsidTr="00BC50B7">
        <w:trPr>
          <w:trHeight w:val="386"/>
        </w:trPr>
        <w:tc>
          <w:tcPr>
            <w:tcW w:w="9062" w:type="dxa"/>
            <w:gridSpan w:val="2"/>
            <w:shd w:val="clear" w:color="auto" w:fill="EEECE1" w:themeFill="background2"/>
            <w:vAlign w:val="center"/>
          </w:tcPr>
          <w:bookmarkEnd w:id="5"/>
          <w:p w14:paraId="0FC6E676" w14:textId="77777777" w:rsidR="00BC50B7" w:rsidRPr="00D0306B" w:rsidRDefault="00BC50B7" w:rsidP="009C4C82">
            <w:pPr>
              <w:numPr>
                <w:ilvl w:val="0"/>
                <w:numId w:val="40"/>
              </w:numPr>
              <w:spacing w:before="0" w:line="276" w:lineRule="auto"/>
              <w:ind w:left="426" w:hanging="284"/>
              <w:contextualSpacing/>
              <w:rPr>
                <w:rFonts w:asciiTheme="minorHAnsi" w:hAnsiTheme="minorHAnsi" w:cstheme="minorHAnsi"/>
                <w:b/>
                <w:sz w:val="20"/>
                <w:szCs w:val="20"/>
                <w:lang w:eastAsia="en-US"/>
              </w:rPr>
            </w:pPr>
            <w:r w:rsidRPr="00D0306B">
              <w:rPr>
                <w:rFonts w:asciiTheme="minorHAnsi" w:hAnsiTheme="minorHAnsi" w:cstheme="minorHAnsi"/>
                <w:b/>
                <w:sz w:val="20"/>
                <w:szCs w:val="20"/>
                <w:lang w:eastAsia="en-US"/>
              </w:rPr>
              <w:t>Informacja dotycząca podstaw wykluczenia z postępowania:</w:t>
            </w:r>
          </w:p>
        </w:tc>
      </w:tr>
      <w:tr w:rsidR="00BC50B7" w:rsidRPr="00D0306B" w14:paraId="74CEFCC3" w14:textId="77777777" w:rsidTr="00BC50B7">
        <w:trPr>
          <w:trHeight w:val="386"/>
        </w:trPr>
        <w:tc>
          <w:tcPr>
            <w:tcW w:w="6478" w:type="dxa"/>
            <w:shd w:val="clear" w:color="auto" w:fill="auto"/>
            <w:vAlign w:val="center"/>
          </w:tcPr>
          <w:p w14:paraId="4F48D361" w14:textId="77777777" w:rsidR="00BC50B7" w:rsidRPr="00D0306B" w:rsidRDefault="00BC50B7" w:rsidP="009C4C82">
            <w:pPr>
              <w:numPr>
                <w:ilvl w:val="0"/>
                <w:numId w:val="41"/>
              </w:numPr>
              <w:spacing w:before="0" w:line="276" w:lineRule="auto"/>
              <w:ind w:left="457"/>
              <w:contextualSpacing/>
              <w:rPr>
                <w:rFonts w:asciiTheme="minorHAnsi" w:hAnsiTheme="minorHAnsi" w:cstheme="minorHAnsi"/>
                <w:b/>
                <w:sz w:val="20"/>
                <w:szCs w:val="20"/>
                <w:lang w:eastAsia="en-US"/>
              </w:rPr>
            </w:pPr>
            <w:r w:rsidRPr="00D0306B">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7E20462" w14:textId="77777777" w:rsidR="00BC50B7" w:rsidRPr="00D0306B" w:rsidRDefault="00BC50B7" w:rsidP="00BC50B7">
            <w:pPr>
              <w:spacing w:before="0" w:line="276" w:lineRule="auto"/>
              <w:jc w:val="center"/>
              <w:rPr>
                <w:rFonts w:asciiTheme="minorHAnsi" w:hAnsiTheme="minorHAnsi" w:cstheme="minorHAnsi"/>
                <w:b/>
                <w:sz w:val="20"/>
                <w:szCs w:val="20"/>
              </w:rPr>
            </w:pPr>
            <w:r w:rsidRPr="00D0306B">
              <w:rPr>
                <w:rFonts w:asciiTheme="minorHAnsi" w:hAnsiTheme="minorHAnsi" w:cstheme="minorHAnsi"/>
                <w:sz w:val="20"/>
                <w:szCs w:val="20"/>
              </w:rPr>
              <w:fldChar w:fldCharType="begin">
                <w:ffData>
                  <w:name w:val="Wybór1"/>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60056B">
              <w:rPr>
                <w:rFonts w:asciiTheme="minorHAnsi" w:hAnsiTheme="minorHAnsi" w:cstheme="minorHAnsi"/>
                <w:sz w:val="20"/>
                <w:szCs w:val="20"/>
              </w:rPr>
            </w:r>
            <w:r w:rsidR="0060056B">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tak / </w:t>
            </w:r>
            <w:r w:rsidRPr="00D0306B">
              <w:rPr>
                <w:rFonts w:asciiTheme="minorHAnsi" w:hAnsiTheme="minorHAnsi" w:cstheme="minorHAnsi"/>
                <w:sz w:val="20"/>
                <w:szCs w:val="20"/>
              </w:rPr>
              <w:fldChar w:fldCharType="begin">
                <w:ffData>
                  <w:name w:val="Wybór2"/>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60056B">
              <w:rPr>
                <w:rFonts w:asciiTheme="minorHAnsi" w:hAnsiTheme="minorHAnsi" w:cstheme="minorHAnsi"/>
                <w:sz w:val="20"/>
                <w:szCs w:val="20"/>
              </w:rPr>
            </w:r>
            <w:r w:rsidR="0060056B">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nie</w:t>
            </w:r>
          </w:p>
        </w:tc>
      </w:tr>
      <w:tr w:rsidR="00BC50B7" w:rsidRPr="00D0306B" w14:paraId="66AF84DA" w14:textId="77777777" w:rsidTr="00BC50B7">
        <w:trPr>
          <w:trHeight w:val="386"/>
        </w:trPr>
        <w:tc>
          <w:tcPr>
            <w:tcW w:w="6478" w:type="dxa"/>
            <w:shd w:val="clear" w:color="auto" w:fill="auto"/>
            <w:vAlign w:val="center"/>
          </w:tcPr>
          <w:p w14:paraId="43C3CAE3"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494B3EA8" w14:textId="77777777" w:rsidR="00BC50B7" w:rsidRPr="00D0306B" w:rsidRDefault="00BC50B7" w:rsidP="00BC50B7">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2C90AE69" w14:textId="77777777" w:rsidTr="00BC50B7">
        <w:trPr>
          <w:trHeight w:val="386"/>
        </w:trPr>
        <w:tc>
          <w:tcPr>
            <w:tcW w:w="6478" w:type="dxa"/>
            <w:shd w:val="clear" w:color="auto" w:fill="auto"/>
            <w:vAlign w:val="center"/>
          </w:tcPr>
          <w:p w14:paraId="76888685"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E9D88A9" w14:textId="77777777" w:rsidR="00BC50B7" w:rsidRPr="00D0306B" w:rsidRDefault="00BC50B7" w:rsidP="00BC50B7">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3C7AB3CB" w14:textId="77777777" w:rsidTr="00BC50B7">
        <w:trPr>
          <w:trHeight w:val="386"/>
        </w:trPr>
        <w:tc>
          <w:tcPr>
            <w:tcW w:w="6478" w:type="dxa"/>
            <w:shd w:val="clear" w:color="auto" w:fill="auto"/>
            <w:vAlign w:val="center"/>
          </w:tcPr>
          <w:p w14:paraId="457FC517"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51B8E01E" w14:textId="77777777" w:rsidR="00BC50B7" w:rsidRPr="00D0306B" w:rsidRDefault="00BC50B7" w:rsidP="00BC50B7">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2B00D1E9" w14:textId="77777777" w:rsidTr="00BC50B7">
        <w:trPr>
          <w:trHeight w:val="386"/>
        </w:trPr>
        <w:tc>
          <w:tcPr>
            <w:tcW w:w="6478" w:type="dxa"/>
            <w:shd w:val="clear" w:color="auto" w:fill="auto"/>
            <w:vAlign w:val="center"/>
          </w:tcPr>
          <w:p w14:paraId="4A5044DE"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046ED57D" w14:textId="77777777" w:rsidR="00BC50B7" w:rsidRPr="00D0306B" w:rsidRDefault="00BC50B7" w:rsidP="00BC50B7">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24C01883" w14:textId="77777777" w:rsidTr="00BC50B7">
        <w:trPr>
          <w:trHeight w:val="386"/>
        </w:trPr>
        <w:tc>
          <w:tcPr>
            <w:tcW w:w="6478" w:type="dxa"/>
            <w:shd w:val="clear" w:color="auto" w:fill="auto"/>
            <w:vAlign w:val="center"/>
          </w:tcPr>
          <w:p w14:paraId="5981A5A5"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DBC8827" w14:textId="77777777" w:rsidR="00BC50B7" w:rsidRPr="00D0306B" w:rsidRDefault="00BC50B7" w:rsidP="00BC50B7">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67EF09A8" w14:textId="77777777" w:rsidTr="00BC50B7">
        <w:trPr>
          <w:trHeight w:val="386"/>
        </w:trPr>
        <w:tc>
          <w:tcPr>
            <w:tcW w:w="6478" w:type="dxa"/>
            <w:shd w:val="clear" w:color="auto" w:fill="auto"/>
            <w:vAlign w:val="center"/>
          </w:tcPr>
          <w:p w14:paraId="787912FB"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57DA2CA1" w14:textId="77777777" w:rsidR="00BC50B7" w:rsidRPr="00D0306B" w:rsidRDefault="00BC50B7" w:rsidP="00BC50B7">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586E7F8E" w14:textId="77777777" w:rsidTr="00BC50B7">
        <w:trPr>
          <w:trHeight w:val="386"/>
        </w:trPr>
        <w:tc>
          <w:tcPr>
            <w:tcW w:w="6478" w:type="dxa"/>
            <w:shd w:val="clear" w:color="auto" w:fill="auto"/>
            <w:vAlign w:val="center"/>
          </w:tcPr>
          <w:p w14:paraId="585264D2"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BF2B09E" w14:textId="77777777" w:rsidR="00BC50B7" w:rsidRPr="00D0306B" w:rsidRDefault="00BC50B7" w:rsidP="00BC50B7">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4B67D214" w14:textId="77777777" w:rsidTr="00BC50B7">
        <w:trPr>
          <w:trHeight w:val="386"/>
        </w:trPr>
        <w:tc>
          <w:tcPr>
            <w:tcW w:w="6478" w:type="dxa"/>
            <w:shd w:val="clear" w:color="auto" w:fill="auto"/>
            <w:vAlign w:val="center"/>
          </w:tcPr>
          <w:p w14:paraId="222042A1" w14:textId="77777777" w:rsidR="00BC50B7" w:rsidRPr="00D0306B"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4AA8DE5F" w14:textId="77777777" w:rsidR="00BC50B7" w:rsidRPr="00D0306B" w:rsidRDefault="00BC50B7" w:rsidP="00BC50B7">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b/>
                <w:sz w:val="20"/>
                <w:szCs w:val="20"/>
                <w:lang w:eastAsia="en-US"/>
              </w:rPr>
              <w:t>…</w:t>
            </w:r>
          </w:p>
        </w:tc>
      </w:tr>
      <w:tr w:rsidR="00BC50B7" w:rsidRPr="00D0306B" w14:paraId="0CFB142A" w14:textId="77777777" w:rsidTr="002229FD">
        <w:trPr>
          <w:trHeight w:val="386"/>
        </w:trPr>
        <w:tc>
          <w:tcPr>
            <w:tcW w:w="6478" w:type="dxa"/>
            <w:shd w:val="clear" w:color="auto" w:fill="auto"/>
            <w:vAlign w:val="center"/>
          </w:tcPr>
          <w:p w14:paraId="68F334DC" w14:textId="45CECFAE"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53FD5D4" w14:textId="77777777" w:rsidR="00BC50B7" w:rsidRPr="00D0306B" w:rsidRDefault="00BC50B7" w:rsidP="002229FD">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524139D4" w14:textId="77777777" w:rsidTr="002229FD">
        <w:trPr>
          <w:trHeight w:val="386"/>
        </w:trPr>
        <w:tc>
          <w:tcPr>
            <w:tcW w:w="6478" w:type="dxa"/>
            <w:shd w:val="clear" w:color="auto" w:fill="auto"/>
            <w:vAlign w:val="center"/>
          </w:tcPr>
          <w:p w14:paraId="17414330"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DBB3731" w14:textId="77777777" w:rsidR="00BC50B7" w:rsidRPr="00D0306B" w:rsidRDefault="00BC50B7" w:rsidP="002229FD">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1BF65E7E" w14:textId="77777777" w:rsidTr="002229FD">
        <w:trPr>
          <w:trHeight w:val="386"/>
        </w:trPr>
        <w:tc>
          <w:tcPr>
            <w:tcW w:w="6478" w:type="dxa"/>
            <w:shd w:val="clear" w:color="auto" w:fill="auto"/>
            <w:vAlign w:val="center"/>
          </w:tcPr>
          <w:p w14:paraId="2B544A7D"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5BBA7A65" w14:textId="77777777" w:rsidR="00BC50B7" w:rsidRPr="00D0306B" w:rsidRDefault="00BC50B7" w:rsidP="002229FD">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27EDBF73" w14:textId="77777777" w:rsidTr="002229FD">
        <w:trPr>
          <w:trHeight w:val="386"/>
        </w:trPr>
        <w:tc>
          <w:tcPr>
            <w:tcW w:w="6478" w:type="dxa"/>
            <w:shd w:val="clear" w:color="auto" w:fill="auto"/>
            <w:vAlign w:val="center"/>
          </w:tcPr>
          <w:p w14:paraId="5593CD88"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2240B85E" w14:textId="77777777" w:rsidR="00BC50B7" w:rsidRPr="00D0306B" w:rsidRDefault="00BC50B7" w:rsidP="002229FD">
            <w:pPr>
              <w:spacing w:before="0" w:line="276" w:lineRule="auto"/>
              <w:jc w:val="center"/>
              <w:rPr>
                <w:rFonts w:asciiTheme="minorHAnsi" w:hAnsiTheme="minorHAnsi" w:cstheme="minorHAnsi"/>
                <w:b/>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1B9B146E" w14:textId="77777777" w:rsidTr="002229FD">
        <w:trPr>
          <w:trHeight w:val="386"/>
        </w:trPr>
        <w:tc>
          <w:tcPr>
            <w:tcW w:w="6478" w:type="dxa"/>
            <w:shd w:val="clear" w:color="auto" w:fill="auto"/>
          </w:tcPr>
          <w:p w14:paraId="66D65553" w14:textId="77777777" w:rsidR="00BC50B7" w:rsidRPr="00D0306B"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hAnsiTheme="minorHAnsi" w:cstheme="minorHAnsi"/>
                <w:sz w:val="20"/>
                <w:szCs w:val="20"/>
                <w:lang w:eastAsia="en-US"/>
              </w:rPr>
              <w:t xml:space="preserve">Wykonawca </w:t>
            </w:r>
            <w:r w:rsidRPr="00D0306B">
              <w:rPr>
                <w:rFonts w:asciiTheme="minorHAnsi" w:eastAsiaTheme="minorHAnsi" w:hAnsiTheme="minorHAnsi" w:cstheme="minorHAnsi"/>
                <w:sz w:val="20"/>
                <w:szCs w:val="20"/>
                <w:lang w:eastAsia="en-US"/>
              </w:rPr>
              <w:t>został wpisany na Listy Sankcyjne</w:t>
            </w:r>
            <w:r w:rsidRPr="00D0306B">
              <w:rPr>
                <w:rFonts w:asciiTheme="minorHAnsi" w:eastAsiaTheme="minorHAnsi" w:hAnsiTheme="minorHAnsi" w:cstheme="minorHAnsi"/>
                <w:sz w:val="20"/>
                <w:szCs w:val="20"/>
                <w:vertAlign w:val="superscript"/>
                <w:lang w:eastAsia="en-US"/>
              </w:rPr>
              <w:footnoteReference w:id="2"/>
            </w:r>
            <w:r w:rsidRPr="00D0306B">
              <w:rPr>
                <w:rFonts w:asciiTheme="minorHAnsi" w:eastAsiaTheme="minorHAnsi" w:hAnsiTheme="minorHAnsi" w:cstheme="minorHAnsi"/>
                <w:sz w:val="20"/>
                <w:szCs w:val="20"/>
                <w:lang w:eastAsia="en-US"/>
              </w:rPr>
              <w:t>;</w:t>
            </w:r>
          </w:p>
        </w:tc>
        <w:tc>
          <w:tcPr>
            <w:tcW w:w="2584" w:type="dxa"/>
            <w:shd w:val="clear" w:color="auto" w:fill="auto"/>
            <w:vAlign w:val="center"/>
          </w:tcPr>
          <w:p w14:paraId="479433FC" w14:textId="77777777" w:rsidR="00BC50B7" w:rsidRPr="00D0306B" w:rsidRDefault="00BC50B7" w:rsidP="002229FD">
            <w:pPr>
              <w:spacing w:before="0" w:line="276" w:lineRule="auto"/>
              <w:jc w:val="center"/>
              <w:rPr>
                <w:rFonts w:asciiTheme="minorHAnsi" w:hAnsiTheme="minorHAnsi" w:cstheme="minorHAnsi"/>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7BE9ADBB" w14:textId="77777777" w:rsidTr="002229FD">
        <w:trPr>
          <w:trHeight w:val="386"/>
        </w:trPr>
        <w:tc>
          <w:tcPr>
            <w:tcW w:w="6478" w:type="dxa"/>
            <w:shd w:val="clear" w:color="auto" w:fill="auto"/>
          </w:tcPr>
          <w:p w14:paraId="276B772F" w14:textId="77777777" w:rsidR="00BC50B7" w:rsidRPr="00D0306B" w:rsidRDefault="00BC50B7" w:rsidP="009C4C82">
            <w:pPr>
              <w:numPr>
                <w:ilvl w:val="0"/>
                <w:numId w:val="41"/>
              </w:numPr>
              <w:spacing w:before="0"/>
              <w:ind w:left="457"/>
              <w:contextualSpacing/>
              <w:rPr>
                <w:rFonts w:ascii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Beneficjentem rzeczywistym</w:t>
            </w:r>
            <w:r w:rsidRPr="00D0306B">
              <w:rPr>
                <w:rFonts w:asciiTheme="minorHAnsi" w:eastAsiaTheme="minorHAnsi" w:hAnsiTheme="minorHAnsi" w:cstheme="minorHAnsi"/>
                <w:sz w:val="20"/>
                <w:szCs w:val="20"/>
                <w:vertAlign w:val="superscript"/>
                <w:lang w:eastAsia="en-US"/>
              </w:rPr>
              <w:footnoteReference w:id="3"/>
            </w:r>
            <w:r w:rsidRPr="00D0306B">
              <w:rPr>
                <w:rFonts w:asciiTheme="minorHAnsi" w:eastAsiaTheme="minorHAnsi" w:hAnsiTheme="minorHAnsi" w:cstheme="minorHAnsi"/>
                <w:sz w:val="20"/>
                <w:szCs w:val="20"/>
                <w:lang w:eastAsia="en-US"/>
              </w:rPr>
              <w:t xml:space="preserve"> Wykonawcy jest:</w:t>
            </w:r>
          </w:p>
          <w:p w14:paraId="60C81AE4" w14:textId="77777777" w:rsidR="00BC50B7" w:rsidRPr="00D0306B" w:rsidRDefault="00BC50B7" w:rsidP="009C4C82">
            <w:pPr>
              <w:numPr>
                <w:ilvl w:val="0"/>
                <w:numId w:val="82"/>
              </w:numPr>
              <w:spacing w:before="0"/>
              <w:ind w:left="742" w:hanging="142"/>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 xml:space="preserve">jest osoba wpisana na Listy Sankcyjne lub </w:t>
            </w:r>
          </w:p>
          <w:p w14:paraId="77BC8E57" w14:textId="77777777" w:rsidR="00BC50B7" w:rsidRPr="00D0306B" w:rsidRDefault="00BC50B7" w:rsidP="009C4C82">
            <w:pPr>
              <w:numPr>
                <w:ilvl w:val="0"/>
                <w:numId w:val="82"/>
              </w:numPr>
              <w:spacing w:before="0"/>
              <w:ind w:left="742" w:hanging="142"/>
              <w:contextualSpacing/>
              <w:rPr>
                <w:rFonts w:asciiTheme="minorHAnsi" w:eastAsiaTheme="minorHAnsi" w:hAnsiTheme="minorHAnsi" w:cstheme="minorHAnsi"/>
                <w:i/>
                <w:sz w:val="20"/>
                <w:szCs w:val="20"/>
                <w:lang w:eastAsia="en-US"/>
              </w:rPr>
            </w:pPr>
            <w:r w:rsidRPr="00D0306B">
              <w:rPr>
                <w:rFonts w:asciiTheme="minorHAnsi" w:eastAsiaTheme="minorHAnsi" w:hAnsiTheme="minorHAnsi" w:cstheme="minorHAnsi"/>
                <w:sz w:val="20"/>
                <w:szCs w:val="20"/>
                <w:lang w:eastAsia="en-US"/>
              </w:rPr>
              <w:t>była od dnia 24 lutego 2022 r. osoba wpisana na Listy Sankcyjne</w:t>
            </w:r>
          </w:p>
        </w:tc>
        <w:tc>
          <w:tcPr>
            <w:tcW w:w="2584" w:type="dxa"/>
            <w:shd w:val="clear" w:color="auto" w:fill="auto"/>
            <w:vAlign w:val="center"/>
          </w:tcPr>
          <w:p w14:paraId="17ADA6EE" w14:textId="77777777" w:rsidR="00BC50B7" w:rsidRPr="00D0306B" w:rsidRDefault="00BC50B7" w:rsidP="002229FD">
            <w:pPr>
              <w:spacing w:before="0" w:line="276" w:lineRule="auto"/>
              <w:jc w:val="center"/>
              <w:rPr>
                <w:rFonts w:asciiTheme="minorHAnsi" w:hAnsiTheme="minorHAnsi" w:cstheme="minorHAnsi"/>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3FE8426C" w14:textId="77777777" w:rsidTr="002229FD">
        <w:trPr>
          <w:trHeight w:val="386"/>
        </w:trPr>
        <w:tc>
          <w:tcPr>
            <w:tcW w:w="6478" w:type="dxa"/>
            <w:shd w:val="clear" w:color="auto" w:fill="auto"/>
            <w:vAlign w:val="center"/>
          </w:tcPr>
          <w:p w14:paraId="4EBAE4C1" w14:textId="77777777" w:rsidR="00BC50B7" w:rsidRPr="00D0306B" w:rsidRDefault="00BC50B7" w:rsidP="009C4C82">
            <w:pPr>
              <w:numPr>
                <w:ilvl w:val="0"/>
                <w:numId w:val="41"/>
              </w:numPr>
              <w:spacing w:line="276" w:lineRule="auto"/>
              <w:ind w:left="447" w:hanging="425"/>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 xml:space="preserve">Wykonawca </w:t>
            </w:r>
            <w:r w:rsidRPr="00D0306B">
              <w:rPr>
                <w:rFonts w:asciiTheme="minorHAnsi" w:eastAsiaTheme="minorHAnsi" w:hAnsiTheme="minorHAnsi" w:cstheme="minorHAnsi"/>
                <w:b/>
                <w:sz w:val="20"/>
                <w:szCs w:val="20"/>
                <w:lang w:eastAsia="en-US"/>
              </w:rPr>
              <w:t>podlega wyłączeniu</w:t>
            </w:r>
            <w:r w:rsidRPr="00D0306B">
              <w:rPr>
                <w:rFonts w:asciiTheme="minorHAnsi" w:eastAsiaTheme="minorHAnsi" w:hAnsiTheme="minorHAnsi" w:cstheme="minorHAnsi"/>
                <w:sz w:val="20"/>
                <w:szCs w:val="20"/>
                <w:lang w:eastAsia="en-US"/>
              </w:rPr>
              <w:t xml:space="preserve"> od obowiązku zgłaszania informacji </w:t>
            </w:r>
            <w:r w:rsidRPr="00D0306B">
              <w:rPr>
                <w:rFonts w:asciiTheme="minorHAnsi" w:eastAsiaTheme="minorHAnsi" w:hAnsiTheme="minorHAnsi" w:cstheme="minorHAnsi"/>
                <w:sz w:val="20"/>
                <w:szCs w:val="20"/>
                <w:lang w:eastAsia="en-US"/>
              </w:rPr>
              <w:br/>
              <w:t>o beneficjentach rzeczywistych do Centralnego Rejestru Beneficjentów Rzeczywistych na podstawie ……………………………………………………</w:t>
            </w:r>
          </w:p>
          <w:p w14:paraId="72E6A9D6" w14:textId="77777777" w:rsidR="00BC50B7" w:rsidRPr="00D0306B"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160E5BE6" w14:textId="77777777" w:rsidR="00BC50B7" w:rsidRPr="00D0306B" w:rsidRDefault="00BC50B7" w:rsidP="002229FD">
            <w:pPr>
              <w:spacing w:before="0" w:line="276" w:lineRule="auto"/>
              <w:jc w:val="center"/>
              <w:rPr>
                <w:rFonts w:asciiTheme="minorHAnsi" w:hAnsiTheme="minorHAnsi" w:cstheme="minorHAnsi"/>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3824D3EF" w14:textId="77777777" w:rsidTr="002229FD">
        <w:trPr>
          <w:trHeight w:val="386"/>
        </w:trPr>
        <w:tc>
          <w:tcPr>
            <w:tcW w:w="6478" w:type="dxa"/>
            <w:shd w:val="clear" w:color="auto" w:fill="auto"/>
          </w:tcPr>
          <w:p w14:paraId="4C490818" w14:textId="77777777" w:rsidR="00BC50B7" w:rsidRPr="00D0306B" w:rsidRDefault="00BC50B7" w:rsidP="009C4C82">
            <w:pPr>
              <w:numPr>
                <w:ilvl w:val="0"/>
                <w:numId w:val="41"/>
              </w:numPr>
              <w:spacing w:before="0"/>
              <w:ind w:left="457"/>
              <w:contextualSpacing/>
              <w:rPr>
                <w:rFonts w:ascii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Jednostką dominującą</w:t>
            </w:r>
            <w:r w:rsidRPr="00D0306B">
              <w:rPr>
                <w:rFonts w:asciiTheme="minorHAnsi" w:eastAsiaTheme="minorHAnsi" w:hAnsiTheme="minorHAnsi" w:cstheme="minorHAnsi"/>
                <w:sz w:val="20"/>
                <w:szCs w:val="20"/>
                <w:vertAlign w:val="superscript"/>
                <w:lang w:eastAsia="en-US"/>
              </w:rPr>
              <w:footnoteReference w:id="4"/>
            </w:r>
            <w:r w:rsidRPr="00D0306B">
              <w:rPr>
                <w:rFonts w:asciiTheme="minorHAnsi" w:eastAsiaTheme="minorHAnsi" w:hAnsiTheme="minorHAnsi" w:cstheme="minorHAnsi"/>
                <w:sz w:val="20"/>
                <w:szCs w:val="20"/>
                <w:lang w:eastAsia="en-US"/>
              </w:rPr>
              <w:t xml:space="preserve"> Wykonawcy jest: </w:t>
            </w:r>
          </w:p>
          <w:p w14:paraId="28C858E9" w14:textId="77777777" w:rsidR="00BC50B7" w:rsidRPr="00D0306B" w:rsidRDefault="00BC50B7" w:rsidP="009C4C82">
            <w:pPr>
              <w:numPr>
                <w:ilvl w:val="0"/>
                <w:numId w:val="83"/>
              </w:numPr>
              <w:spacing w:before="0"/>
              <w:ind w:left="742" w:hanging="142"/>
              <w:contextualSpacing/>
              <w:rPr>
                <w:rFonts w:asciiTheme="minorHAnsi" w:eastAsiaTheme="minorHAnsi" w:hAnsiTheme="minorHAnsi" w:cstheme="minorHAnsi"/>
                <w:sz w:val="20"/>
                <w:szCs w:val="20"/>
                <w:lang w:eastAsia="en-US"/>
              </w:rPr>
            </w:pPr>
            <w:r w:rsidRPr="00D0306B">
              <w:rPr>
                <w:rFonts w:asciiTheme="minorHAnsi" w:eastAsiaTheme="minorHAnsi" w:hAnsiTheme="minorHAnsi" w:cstheme="minorHAnsi"/>
                <w:sz w:val="20"/>
                <w:szCs w:val="20"/>
                <w:lang w:eastAsia="en-US"/>
              </w:rPr>
              <w:t xml:space="preserve">jest osoba wpisana na Listy Sankcyjne lub </w:t>
            </w:r>
          </w:p>
          <w:p w14:paraId="2907B478" w14:textId="77777777" w:rsidR="00BC50B7" w:rsidRPr="00D0306B" w:rsidRDefault="00BC50B7" w:rsidP="009C4C82">
            <w:pPr>
              <w:numPr>
                <w:ilvl w:val="0"/>
                <w:numId w:val="83"/>
              </w:numPr>
              <w:spacing w:before="0"/>
              <w:ind w:left="742" w:hanging="142"/>
              <w:contextualSpacing/>
              <w:rPr>
                <w:rFonts w:asciiTheme="minorHAnsi" w:eastAsiaTheme="minorHAnsi" w:hAnsiTheme="minorHAnsi" w:cstheme="minorHAnsi"/>
                <w:i/>
                <w:sz w:val="20"/>
                <w:szCs w:val="20"/>
                <w:lang w:eastAsia="en-US"/>
              </w:rPr>
            </w:pPr>
            <w:r w:rsidRPr="00D0306B">
              <w:rPr>
                <w:rFonts w:asciiTheme="minorHAnsi" w:eastAsiaTheme="minorHAnsi" w:hAnsiTheme="minorHAnsi" w:cstheme="minorHAnsi"/>
                <w:sz w:val="20"/>
                <w:szCs w:val="20"/>
                <w:lang w:eastAsia="en-US"/>
              </w:rPr>
              <w:t>była od dnia 24 lutego 2022 r. osoba wpisana na Listy Sankcyjne</w:t>
            </w:r>
          </w:p>
        </w:tc>
        <w:tc>
          <w:tcPr>
            <w:tcW w:w="2584" w:type="dxa"/>
            <w:shd w:val="clear" w:color="auto" w:fill="auto"/>
            <w:vAlign w:val="center"/>
          </w:tcPr>
          <w:p w14:paraId="27A3208F" w14:textId="77777777" w:rsidR="00BC50B7" w:rsidRPr="00D0306B" w:rsidRDefault="00BC50B7" w:rsidP="002229FD">
            <w:pPr>
              <w:spacing w:before="0" w:line="276" w:lineRule="auto"/>
              <w:jc w:val="center"/>
              <w:rPr>
                <w:rFonts w:asciiTheme="minorHAnsi" w:hAnsiTheme="minorHAnsi" w:cstheme="minorHAnsi"/>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BC50B7" w:rsidRPr="00D0306B" w14:paraId="4178DFD4" w14:textId="77777777" w:rsidTr="002229FD">
        <w:trPr>
          <w:trHeight w:val="1503"/>
        </w:trPr>
        <w:tc>
          <w:tcPr>
            <w:tcW w:w="6478" w:type="dxa"/>
            <w:shd w:val="clear" w:color="auto" w:fill="auto"/>
          </w:tcPr>
          <w:p w14:paraId="77E34453" w14:textId="77777777" w:rsidR="00BC50B7" w:rsidRPr="00D0306B" w:rsidRDefault="00BC50B7" w:rsidP="009C4C82">
            <w:pPr>
              <w:numPr>
                <w:ilvl w:val="0"/>
                <w:numId w:val="41"/>
              </w:numPr>
              <w:spacing w:line="276" w:lineRule="auto"/>
              <w:ind w:left="457"/>
              <w:contextualSpacing/>
              <w:rPr>
                <w:rFonts w:asciiTheme="minorHAnsi" w:hAnsiTheme="minorHAnsi" w:cstheme="minorHAnsi"/>
                <w:color w:val="000000"/>
                <w:sz w:val="20"/>
                <w:szCs w:val="20"/>
                <w:lang w:eastAsia="en-US"/>
              </w:rPr>
            </w:pPr>
            <w:r w:rsidRPr="00D0306B">
              <w:rPr>
                <w:rFonts w:asciiTheme="minorHAnsi" w:hAnsiTheme="minorHAnsi" w:cstheme="minorHAnsi"/>
                <w:sz w:val="20"/>
                <w:szCs w:val="20"/>
                <w:lang w:eastAsia="en-US"/>
              </w:rPr>
              <w:t xml:space="preserve">Wykonawca </w:t>
            </w:r>
            <w:r w:rsidRPr="00D0306B">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64C10F73" w14:textId="77777777" w:rsidR="00BC50B7" w:rsidRPr="00D0306B"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D0306B">
              <w:rPr>
                <w:rFonts w:asciiTheme="minorHAnsi" w:hAnsiTheme="minorHAnsi" w:cstheme="minorHAnsi"/>
                <w:sz w:val="16"/>
                <w:szCs w:val="16"/>
                <w:shd w:val="clear" w:color="auto" w:fill="FFFFFF"/>
                <w:lang w:eastAsia="en-US"/>
              </w:rPr>
              <w:t xml:space="preserve">                                                                   (</w:t>
            </w:r>
            <w:r w:rsidRPr="00D0306B">
              <w:rPr>
                <w:rFonts w:asciiTheme="minorHAnsi" w:hAnsiTheme="minorHAnsi" w:cstheme="minorHAnsi"/>
                <w:b/>
                <w:sz w:val="16"/>
                <w:szCs w:val="16"/>
                <w:shd w:val="clear" w:color="auto" w:fill="FFFFFF"/>
                <w:lang w:eastAsia="en-US"/>
              </w:rPr>
              <w:t>wskazać jednostkę dominującą,  jeśli istnieje</w:t>
            </w:r>
            <w:r w:rsidRPr="00D0306B">
              <w:rPr>
                <w:rFonts w:asciiTheme="minorHAnsi" w:hAnsiTheme="minorHAnsi" w:cstheme="minorHAnsi"/>
                <w:sz w:val="16"/>
                <w:szCs w:val="16"/>
                <w:shd w:val="clear" w:color="auto" w:fill="FFFFFF"/>
                <w:lang w:eastAsia="en-US"/>
              </w:rPr>
              <w:t>)</w:t>
            </w:r>
          </w:p>
        </w:tc>
        <w:tc>
          <w:tcPr>
            <w:tcW w:w="2584" w:type="dxa"/>
            <w:shd w:val="clear" w:color="auto" w:fill="auto"/>
            <w:vAlign w:val="center"/>
          </w:tcPr>
          <w:p w14:paraId="5D7A8CD0" w14:textId="77777777" w:rsidR="00BC50B7" w:rsidRPr="00D0306B" w:rsidDel="00AB6CE3" w:rsidRDefault="00BC50B7" w:rsidP="002229FD">
            <w:pPr>
              <w:spacing w:before="0" w:line="276" w:lineRule="auto"/>
              <w:jc w:val="center"/>
              <w:rPr>
                <w:rFonts w:asciiTheme="minorHAnsi" w:hAnsiTheme="minorHAnsi" w:cstheme="minorHAnsi"/>
                <w:sz w:val="20"/>
                <w:szCs w:val="20"/>
                <w:lang w:eastAsia="en-US"/>
              </w:rPr>
            </w:pPr>
            <w:r w:rsidRPr="00D0306B">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tak / </w:t>
            </w:r>
            <w:r w:rsidRPr="00D0306B">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D0306B">
              <w:rPr>
                <w:rFonts w:asciiTheme="minorHAnsi" w:hAnsiTheme="minorHAnsi" w:cstheme="minorHAnsi"/>
                <w:sz w:val="20"/>
                <w:szCs w:val="20"/>
                <w:lang w:eastAsia="en-US"/>
              </w:rPr>
              <w:instrText xml:space="preserve"> FORMCHECKBOX </w:instrText>
            </w:r>
            <w:r w:rsidR="0060056B">
              <w:rPr>
                <w:rFonts w:asciiTheme="minorHAnsi" w:hAnsiTheme="minorHAnsi" w:cstheme="minorHAnsi"/>
                <w:sz w:val="20"/>
                <w:szCs w:val="20"/>
                <w:lang w:eastAsia="en-US"/>
              </w:rPr>
            </w:r>
            <w:r w:rsidR="0060056B">
              <w:rPr>
                <w:rFonts w:asciiTheme="minorHAnsi" w:hAnsiTheme="minorHAnsi" w:cstheme="minorHAnsi"/>
                <w:sz w:val="20"/>
                <w:szCs w:val="20"/>
                <w:lang w:eastAsia="en-US"/>
              </w:rPr>
              <w:fldChar w:fldCharType="separate"/>
            </w:r>
            <w:r w:rsidRPr="00D0306B">
              <w:rPr>
                <w:rFonts w:asciiTheme="minorHAnsi" w:hAnsiTheme="minorHAnsi" w:cstheme="minorHAnsi"/>
                <w:sz w:val="20"/>
                <w:szCs w:val="20"/>
                <w:lang w:eastAsia="en-US"/>
              </w:rPr>
              <w:fldChar w:fldCharType="end"/>
            </w:r>
            <w:r w:rsidRPr="00D0306B">
              <w:rPr>
                <w:rFonts w:asciiTheme="minorHAnsi" w:hAnsiTheme="minorHAnsi" w:cstheme="minorHAnsi"/>
                <w:sz w:val="20"/>
                <w:szCs w:val="20"/>
                <w:lang w:eastAsia="en-US"/>
              </w:rPr>
              <w:t xml:space="preserve"> nie</w:t>
            </w:r>
          </w:p>
        </w:tc>
      </w:tr>
      <w:tr w:rsidR="00A00081" w:rsidRPr="00D0306B" w14:paraId="1F38E20B" w14:textId="77777777" w:rsidTr="00A06860">
        <w:trPr>
          <w:trHeight w:val="386"/>
        </w:trPr>
        <w:tc>
          <w:tcPr>
            <w:tcW w:w="9062" w:type="dxa"/>
            <w:gridSpan w:val="2"/>
            <w:shd w:val="clear" w:color="auto" w:fill="EEECE1" w:themeFill="background2"/>
            <w:vAlign w:val="center"/>
          </w:tcPr>
          <w:p w14:paraId="552FA0CE" w14:textId="77777777" w:rsidR="00A00081" w:rsidRPr="00D0306B" w:rsidRDefault="00A00081" w:rsidP="009C4C82">
            <w:pPr>
              <w:numPr>
                <w:ilvl w:val="0"/>
                <w:numId w:val="40"/>
              </w:numPr>
              <w:spacing w:before="0" w:line="276" w:lineRule="auto"/>
              <w:ind w:left="426" w:hanging="284"/>
              <w:contextualSpacing/>
              <w:rPr>
                <w:rFonts w:asciiTheme="minorHAnsi" w:hAnsiTheme="minorHAnsi" w:cstheme="minorHAnsi"/>
                <w:b/>
                <w:sz w:val="20"/>
                <w:szCs w:val="20"/>
                <w:lang w:eastAsia="en-US"/>
              </w:rPr>
            </w:pPr>
            <w:r w:rsidRPr="00D0306B">
              <w:rPr>
                <w:rFonts w:asciiTheme="minorHAnsi" w:hAnsiTheme="minorHAnsi" w:cstheme="minorHAnsi"/>
                <w:b/>
                <w:sz w:val="20"/>
                <w:szCs w:val="20"/>
                <w:lang w:eastAsia="en-US"/>
              </w:rPr>
              <w:t>Informacja dotycząca podstaw wykluczenia z postępowania:</w:t>
            </w:r>
          </w:p>
        </w:tc>
      </w:tr>
      <w:tr w:rsidR="00756618" w:rsidRPr="00D0306B" w14:paraId="7A3A94AA" w14:textId="77777777" w:rsidTr="00957F1A">
        <w:trPr>
          <w:trHeight w:val="386"/>
        </w:trPr>
        <w:tc>
          <w:tcPr>
            <w:tcW w:w="9062" w:type="dxa"/>
            <w:gridSpan w:val="2"/>
            <w:shd w:val="clear" w:color="auto" w:fill="FFFFFF" w:themeFill="background1"/>
            <w:vAlign w:val="center"/>
          </w:tcPr>
          <w:p w14:paraId="21775668" w14:textId="2B4E128D" w:rsidR="00756618" w:rsidRPr="00957F1A" w:rsidRDefault="00756618" w:rsidP="00957F1A">
            <w:pPr>
              <w:pStyle w:val="Akapitzlist"/>
              <w:numPr>
                <w:ilvl w:val="6"/>
                <w:numId w:val="4"/>
              </w:numPr>
              <w:tabs>
                <w:tab w:val="clear" w:pos="5182"/>
              </w:tabs>
              <w:ind w:left="455" w:hanging="283"/>
              <w:jc w:val="both"/>
              <w:rPr>
                <w:rFonts w:asciiTheme="minorHAnsi" w:hAnsiTheme="minorHAnsi" w:cstheme="minorHAnsi"/>
                <w:b/>
                <w:sz w:val="20"/>
                <w:szCs w:val="20"/>
              </w:rPr>
            </w:pPr>
            <w:r w:rsidRPr="00957F1A">
              <w:rPr>
                <w:rFonts w:asciiTheme="minorHAnsi" w:eastAsiaTheme="minorHAnsi" w:hAnsiTheme="minorHAnsi" w:cstheme="minorHAnsi"/>
                <w:b/>
                <w:sz w:val="20"/>
                <w:szCs w:val="20"/>
              </w:rPr>
              <w:lastRenderedPageBreak/>
              <w:t>Wykonawca spełnia określone w WZ warunki udziału w postępowaniu dotyczące zdolności technicznej lub zawodowej i posiada wymagane zgodnie z WZ dokumenty:</w:t>
            </w:r>
          </w:p>
        </w:tc>
      </w:tr>
      <w:tr w:rsidR="00A00081" w:rsidRPr="00D0306B" w14:paraId="2A6AC854" w14:textId="77777777" w:rsidTr="002229FD">
        <w:trPr>
          <w:trHeight w:val="386"/>
        </w:trPr>
        <w:tc>
          <w:tcPr>
            <w:tcW w:w="6478" w:type="dxa"/>
            <w:shd w:val="clear" w:color="auto" w:fill="auto"/>
            <w:vAlign w:val="center"/>
          </w:tcPr>
          <w:p w14:paraId="6444865A" w14:textId="0F4C5E5A" w:rsidR="00A00081" w:rsidRPr="00D0306B" w:rsidRDefault="00A00081" w:rsidP="00734479">
            <w:pPr>
              <w:pStyle w:val="Akapitzlist"/>
              <w:numPr>
                <w:ilvl w:val="3"/>
                <w:numId w:val="4"/>
              </w:numPr>
              <w:tabs>
                <w:tab w:val="clear" w:pos="3022"/>
              </w:tabs>
              <w:ind w:left="452"/>
              <w:jc w:val="both"/>
              <w:rPr>
                <w:rFonts w:asciiTheme="minorHAnsi" w:hAnsiTheme="minorHAnsi" w:cstheme="minorHAnsi"/>
                <w:b/>
                <w:sz w:val="20"/>
                <w:szCs w:val="20"/>
              </w:rPr>
            </w:pPr>
            <w:r w:rsidRPr="00D0306B">
              <w:rPr>
                <w:rFonts w:asciiTheme="minorHAnsi" w:eastAsiaTheme="minorHAnsi" w:hAnsiTheme="minorHAnsi" w:cstheme="minorHAnsi"/>
                <w:sz w:val="20"/>
                <w:szCs w:val="20"/>
              </w:rPr>
              <w:t xml:space="preserve">Wykaz usług wykonanych w okresie ostatnich 3 lat przed upływem terminu składania Ofert, z podaniem ich wartości, przedmiotu, dat wykonania i podmiotów, na rzecz których usługi zostały wykonane – zgodnie z pkt 6.1.1. lit. </w:t>
            </w:r>
            <w:r w:rsidR="00756618">
              <w:rPr>
                <w:rFonts w:asciiTheme="minorHAnsi" w:eastAsiaTheme="minorHAnsi" w:hAnsiTheme="minorHAnsi" w:cstheme="minorHAnsi"/>
                <w:sz w:val="20"/>
                <w:szCs w:val="20"/>
              </w:rPr>
              <w:t>A</w:t>
            </w:r>
            <w:r w:rsidRPr="00D0306B">
              <w:rPr>
                <w:rFonts w:asciiTheme="minorHAnsi" w:eastAsiaTheme="minorHAnsi" w:hAnsiTheme="minorHAnsi" w:cstheme="minorHAnsi"/>
                <w:sz w:val="20"/>
                <w:szCs w:val="20"/>
              </w:rPr>
              <w:t>)  WZ;</w:t>
            </w:r>
          </w:p>
        </w:tc>
        <w:tc>
          <w:tcPr>
            <w:tcW w:w="2584" w:type="dxa"/>
            <w:shd w:val="clear" w:color="auto" w:fill="auto"/>
            <w:vAlign w:val="center"/>
          </w:tcPr>
          <w:p w14:paraId="33E31A0A" w14:textId="77777777" w:rsidR="00A00081" w:rsidRPr="00D0306B" w:rsidRDefault="00A00081" w:rsidP="00734479">
            <w:pPr>
              <w:spacing w:before="0" w:line="276" w:lineRule="auto"/>
              <w:contextualSpacing/>
              <w:jc w:val="center"/>
              <w:rPr>
                <w:rFonts w:asciiTheme="minorHAnsi" w:hAnsiTheme="minorHAnsi" w:cstheme="minorHAnsi"/>
                <w:b/>
                <w:sz w:val="20"/>
                <w:szCs w:val="20"/>
                <w:lang w:eastAsia="en-US"/>
              </w:rPr>
            </w:pPr>
            <w:r w:rsidRPr="00D0306B">
              <w:rPr>
                <w:rFonts w:asciiTheme="minorHAnsi" w:hAnsiTheme="minorHAnsi" w:cstheme="minorHAnsi"/>
                <w:sz w:val="20"/>
                <w:szCs w:val="20"/>
              </w:rPr>
              <w:fldChar w:fldCharType="begin">
                <w:ffData>
                  <w:name w:val="Wybór1"/>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60056B">
              <w:rPr>
                <w:rFonts w:asciiTheme="minorHAnsi" w:hAnsiTheme="minorHAnsi" w:cstheme="minorHAnsi"/>
                <w:sz w:val="20"/>
                <w:szCs w:val="20"/>
              </w:rPr>
            </w:r>
            <w:r w:rsidR="0060056B">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tak / </w:t>
            </w:r>
            <w:r w:rsidRPr="00D0306B">
              <w:rPr>
                <w:rFonts w:asciiTheme="minorHAnsi" w:hAnsiTheme="minorHAnsi" w:cstheme="minorHAnsi"/>
                <w:sz w:val="20"/>
                <w:szCs w:val="20"/>
              </w:rPr>
              <w:fldChar w:fldCharType="begin">
                <w:ffData>
                  <w:name w:val="Wybór2"/>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60056B">
              <w:rPr>
                <w:rFonts w:asciiTheme="minorHAnsi" w:hAnsiTheme="minorHAnsi" w:cstheme="minorHAnsi"/>
                <w:sz w:val="20"/>
                <w:szCs w:val="20"/>
              </w:rPr>
            </w:r>
            <w:r w:rsidR="0060056B">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nie</w:t>
            </w:r>
          </w:p>
        </w:tc>
      </w:tr>
      <w:tr w:rsidR="00A00081" w:rsidRPr="00D0306B" w14:paraId="6F6F9472" w14:textId="77777777" w:rsidTr="002229FD">
        <w:trPr>
          <w:trHeight w:val="386"/>
        </w:trPr>
        <w:tc>
          <w:tcPr>
            <w:tcW w:w="6478" w:type="dxa"/>
            <w:shd w:val="clear" w:color="auto" w:fill="auto"/>
            <w:vAlign w:val="center"/>
          </w:tcPr>
          <w:p w14:paraId="5D93F80F" w14:textId="77777777" w:rsidR="00A00081" w:rsidRPr="00D0306B" w:rsidRDefault="00A00081" w:rsidP="00A00081">
            <w:pPr>
              <w:pStyle w:val="Akapitzlist"/>
              <w:numPr>
                <w:ilvl w:val="3"/>
                <w:numId w:val="4"/>
              </w:numPr>
              <w:tabs>
                <w:tab w:val="clear" w:pos="3022"/>
              </w:tabs>
              <w:ind w:left="452"/>
              <w:rPr>
                <w:rFonts w:asciiTheme="minorHAnsi" w:eastAsiaTheme="minorHAnsi" w:hAnsiTheme="minorHAnsi" w:cstheme="minorHAnsi"/>
                <w:sz w:val="20"/>
                <w:szCs w:val="20"/>
              </w:rPr>
            </w:pPr>
            <w:r w:rsidRPr="00D0306B">
              <w:rPr>
                <w:rFonts w:asciiTheme="minorHAnsi" w:eastAsiaTheme="minorHAnsi" w:hAnsiTheme="minorHAnsi" w:cstheme="minorHAnsi"/>
                <w:sz w:val="20"/>
                <w:szCs w:val="20"/>
              </w:rPr>
              <w:t>Dokumenty potwierdzające należyte wykonanie usług;</w:t>
            </w:r>
          </w:p>
        </w:tc>
        <w:tc>
          <w:tcPr>
            <w:tcW w:w="2584" w:type="dxa"/>
            <w:shd w:val="clear" w:color="auto" w:fill="auto"/>
            <w:vAlign w:val="center"/>
          </w:tcPr>
          <w:p w14:paraId="10A04479" w14:textId="77777777" w:rsidR="00A00081" w:rsidRPr="00D0306B" w:rsidRDefault="00A00081" w:rsidP="00734479">
            <w:pPr>
              <w:spacing w:before="0" w:line="276" w:lineRule="auto"/>
              <w:contextualSpacing/>
              <w:jc w:val="center"/>
              <w:rPr>
                <w:rFonts w:asciiTheme="minorHAnsi" w:hAnsiTheme="minorHAnsi" w:cstheme="minorHAnsi"/>
                <w:sz w:val="20"/>
                <w:szCs w:val="20"/>
              </w:rPr>
            </w:pPr>
            <w:r w:rsidRPr="00D0306B">
              <w:rPr>
                <w:rFonts w:asciiTheme="minorHAnsi" w:hAnsiTheme="minorHAnsi" w:cstheme="minorHAnsi"/>
                <w:sz w:val="20"/>
                <w:szCs w:val="20"/>
              </w:rPr>
              <w:fldChar w:fldCharType="begin">
                <w:ffData>
                  <w:name w:val="Wybór1"/>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60056B">
              <w:rPr>
                <w:rFonts w:asciiTheme="minorHAnsi" w:hAnsiTheme="minorHAnsi" w:cstheme="minorHAnsi"/>
                <w:sz w:val="20"/>
                <w:szCs w:val="20"/>
              </w:rPr>
            </w:r>
            <w:r w:rsidR="0060056B">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tak / </w:t>
            </w:r>
            <w:r w:rsidRPr="00D0306B">
              <w:rPr>
                <w:rFonts w:asciiTheme="minorHAnsi" w:hAnsiTheme="minorHAnsi" w:cstheme="minorHAnsi"/>
                <w:sz w:val="20"/>
                <w:szCs w:val="20"/>
              </w:rPr>
              <w:fldChar w:fldCharType="begin">
                <w:ffData>
                  <w:name w:val="Wybór2"/>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60056B">
              <w:rPr>
                <w:rFonts w:asciiTheme="minorHAnsi" w:hAnsiTheme="minorHAnsi" w:cstheme="minorHAnsi"/>
                <w:sz w:val="20"/>
                <w:szCs w:val="20"/>
              </w:rPr>
            </w:r>
            <w:r w:rsidR="0060056B">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nie</w:t>
            </w:r>
          </w:p>
        </w:tc>
      </w:tr>
      <w:tr w:rsidR="00756618" w:rsidRPr="00D0306B" w14:paraId="22EDB59B" w14:textId="77777777" w:rsidTr="00E211B6">
        <w:trPr>
          <w:trHeight w:val="386"/>
        </w:trPr>
        <w:tc>
          <w:tcPr>
            <w:tcW w:w="9062" w:type="dxa"/>
            <w:gridSpan w:val="2"/>
            <w:shd w:val="clear" w:color="auto" w:fill="auto"/>
            <w:vAlign w:val="center"/>
          </w:tcPr>
          <w:p w14:paraId="5438D26E" w14:textId="78896414" w:rsidR="00756618" w:rsidRPr="00957F1A" w:rsidRDefault="00756618" w:rsidP="00957F1A">
            <w:pPr>
              <w:pStyle w:val="Akapitzlist"/>
              <w:numPr>
                <w:ilvl w:val="0"/>
                <w:numId w:val="93"/>
              </w:numPr>
              <w:jc w:val="both"/>
              <w:rPr>
                <w:rFonts w:asciiTheme="minorHAnsi" w:hAnsiTheme="minorHAnsi" w:cstheme="minorHAnsi"/>
                <w:sz w:val="20"/>
                <w:szCs w:val="20"/>
              </w:rPr>
            </w:pPr>
            <w:r w:rsidRPr="00B651B2">
              <w:rPr>
                <w:rFonts w:asciiTheme="minorHAnsi" w:eastAsiaTheme="minorHAnsi" w:hAnsiTheme="minorHAnsi" w:cstheme="minorHAnsi"/>
                <w:b/>
                <w:sz w:val="20"/>
                <w:szCs w:val="20"/>
                <w:lang w:eastAsia="pl-PL"/>
              </w:rPr>
              <w:t>Wykonawca spełnia określone w WZ warunki udziału w postępowaniu dotyczące sytuacji ekonomicznej i finansowej zapewniającej wykonanie Zamówienia i posiada wymagane zgodnie z WZ dokumenty</w:t>
            </w:r>
            <w:r>
              <w:rPr>
                <w:rFonts w:asciiTheme="minorHAnsi" w:eastAsiaTheme="minorHAnsi" w:hAnsiTheme="minorHAnsi" w:cstheme="minorHAnsi"/>
                <w:b/>
                <w:sz w:val="20"/>
                <w:szCs w:val="20"/>
                <w:lang w:eastAsia="pl-PL"/>
              </w:rPr>
              <w:t>:</w:t>
            </w:r>
          </w:p>
        </w:tc>
      </w:tr>
      <w:tr w:rsidR="00756618" w:rsidRPr="00D0306B" w14:paraId="022AD27D" w14:textId="77777777" w:rsidTr="002229FD">
        <w:trPr>
          <w:trHeight w:val="386"/>
        </w:trPr>
        <w:tc>
          <w:tcPr>
            <w:tcW w:w="6478" w:type="dxa"/>
            <w:shd w:val="clear" w:color="auto" w:fill="auto"/>
            <w:vAlign w:val="center"/>
          </w:tcPr>
          <w:p w14:paraId="4D11AF71" w14:textId="27719922" w:rsidR="00756618" w:rsidRPr="00957F1A" w:rsidRDefault="00756618" w:rsidP="00A22C69">
            <w:pPr>
              <w:pStyle w:val="Akapitzlist"/>
              <w:numPr>
                <w:ilvl w:val="2"/>
                <w:numId w:val="93"/>
              </w:numPr>
              <w:ind w:left="455" w:hanging="422"/>
              <w:jc w:val="both"/>
              <w:rPr>
                <w:rFonts w:asciiTheme="minorHAnsi" w:eastAsiaTheme="minorHAnsi" w:hAnsiTheme="minorHAnsi" w:cstheme="minorHAnsi"/>
                <w:sz w:val="20"/>
                <w:szCs w:val="20"/>
              </w:rPr>
            </w:pPr>
            <w:r w:rsidRPr="00957F1A">
              <w:rPr>
                <w:rFonts w:asciiTheme="minorHAnsi" w:eastAsiaTheme="minorHAnsi" w:hAnsiTheme="minorHAnsi" w:cstheme="minorHAnsi"/>
                <w:sz w:val="20"/>
                <w:szCs w:val="20"/>
              </w:rPr>
              <w:t>polisa lub inny dokument potwierdzający, że Wykonawca jest ubezpieczony od odpowiedzialności cywilnej z tytułu prowadzonej działalności i posiadanego mienia oraz z tytułu niewykonania lub nienależytego wykonania przedmiotu zamówienia na sumę gwarancyjną określoną przez Zamawiającego w pkt 6.1.2. WZ, wraz z dokumentem potwierdzającym brak zaległości Wykonawcy z opłatą należnej składki ubezpieczeniowej</w:t>
            </w:r>
          </w:p>
        </w:tc>
        <w:tc>
          <w:tcPr>
            <w:tcW w:w="2584" w:type="dxa"/>
            <w:shd w:val="clear" w:color="auto" w:fill="auto"/>
            <w:vAlign w:val="center"/>
          </w:tcPr>
          <w:p w14:paraId="3A8457D8" w14:textId="1ABE03F6" w:rsidR="00756618" w:rsidRPr="00D0306B" w:rsidRDefault="00756618" w:rsidP="00756618">
            <w:pPr>
              <w:spacing w:before="0" w:line="276" w:lineRule="auto"/>
              <w:contextualSpacing/>
              <w:jc w:val="center"/>
              <w:rPr>
                <w:rFonts w:asciiTheme="minorHAnsi" w:hAnsiTheme="minorHAnsi" w:cstheme="minorHAnsi"/>
                <w:sz w:val="20"/>
                <w:szCs w:val="20"/>
              </w:rPr>
            </w:pPr>
            <w:r w:rsidRPr="00D0306B">
              <w:rPr>
                <w:rFonts w:asciiTheme="minorHAnsi" w:hAnsiTheme="minorHAnsi" w:cstheme="minorHAnsi"/>
                <w:sz w:val="20"/>
                <w:szCs w:val="20"/>
              </w:rPr>
              <w:fldChar w:fldCharType="begin">
                <w:ffData>
                  <w:name w:val="Wybór1"/>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60056B">
              <w:rPr>
                <w:rFonts w:asciiTheme="minorHAnsi" w:hAnsiTheme="minorHAnsi" w:cstheme="minorHAnsi"/>
                <w:sz w:val="20"/>
                <w:szCs w:val="20"/>
              </w:rPr>
            </w:r>
            <w:r w:rsidR="0060056B">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tak / </w:t>
            </w:r>
            <w:r w:rsidRPr="00D0306B">
              <w:rPr>
                <w:rFonts w:asciiTheme="minorHAnsi" w:hAnsiTheme="minorHAnsi" w:cstheme="minorHAnsi"/>
                <w:sz w:val="20"/>
                <w:szCs w:val="20"/>
              </w:rPr>
              <w:fldChar w:fldCharType="begin">
                <w:ffData>
                  <w:name w:val="Wybór2"/>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60056B">
              <w:rPr>
                <w:rFonts w:asciiTheme="minorHAnsi" w:hAnsiTheme="minorHAnsi" w:cstheme="minorHAnsi"/>
                <w:sz w:val="20"/>
                <w:szCs w:val="20"/>
              </w:rPr>
            </w:r>
            <w:r w:rsidR="0060056B">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nie</w:t>
            </w:r>
          </w:p>
        </w:tc>
      </w:tr>
      <w:tr w:rsidR="00756618" w:rsidRPr="00D0306B" w14:paraId="1F027038" w14:textId="77777777" w:rsidTr="00A06860">
        <w:trPr>
          <w:trHeight w:val="386"/>
        </w:trPr>
        <w:tc>
          <w:tcPr>
            <w:tcW w:w="9062" w:type="dxa"/>
            <w:gridSpan w:val="2"/>
            <w:shd w:val="clear" w:color="auto" w:fill="EEECE1" w:themeFill="background2"/>
            <w:vAlign w:val="center"/>
          </w:tcPr>
          <w:p w14:paraId="04B14075" w14:textId="77777777" w:rsidR="00756618" w:rsidRPr="00D0306B" w:rsidRDefault="00756618" w:rsidP="00756618">
            <w:pPr>
              <w:numPr>
                <w:ilvl w:val="0"/>
                <w:numId w:val="40"/>
              </w:numPr>
              <w:spacing w:before="0" w:line="276" w:lineRule="auto"/>
              <w:ind w:left="426" w:hanging="284"/>
              <w:contextualSpacing/>
              <w:rPr>
                <w:rFonts w:asciiTheme="minorHAnsi" w:hAnsiTheme="minorHAnsi" w:cstheme="minorHAnsi"/>
                <w:b/>
                <w:sz w:val="20"/>
                <w:szCs w:val="20"/>
                <w:lang w:eastAsia="en-US"/>
              </w:rPr>
            </w:pPr>
            <w:r w:rsidRPr="00D0306B">
              <w:rPr>
                <w:rFonts w:asciiTheme="minorHAnsi" w:hAnsiTheme="minorHAnsi" w:cstheme="minorHAnsi"/>
                <w:b/>
                <w:sz w:val="20"/>
                <w:szCs w:val="20"/>
                <w:lang w:eastAsia="en-US"/>
              </w:rPr>
              <w:t>Informacje na temat podwykonawstwa:</w:t>
            </w:r>
          </w:p>
        </w:tc>
      </w:tr>
      <w:tr w:rsidR="00756618" w:rsidRPr="00D0306B" w14:paraId="50298FAB" w14:textId="77777777" w:rsidTr="00A06860">
        <w:trPr>
          <w:trHeight w:val="386"/>
        </w:trPr>
        <w:tc>
          <w:tcPr>
            <w:tcW w:w="6478" w:type="dxa"/>
            <w:shd w:val="clear" w:color="auto" w:fill="auto"/>
            <w:vAlign w:val="center"/>
          </w:tcPr>
          <w:p w14:paraId="3B97D229" w14:textId="77777777" w:rsidR="00756618" w:rsidRPr="00D0306B" w:rsidRDefault="00756618" w:rsidP="00756618">
            <w:pPr>
              <w:numPr>
                <w:ilvl w:val="0"/>
                <w:numId w:val="91"/>
              </w:numPr>
              <w:spacing w:before="0" w:line="276" w:lineRule="auto"/>
              <w:ind w:left="454" w:hanging="283"/>
              <w:contextualSpacing/>
              <w:rPr>
                <w:rFonts w:asciiTheme="minorHAnsi" w:hAnsiTheme="minorHAnsi" w:cstheme="minorHAnsi"/>
                <w:b/>
                <w:sz w:val="20"/>
                <w:szCs w:val="20"/>
                <w:lang w:eastAsia="en-US"/>
              </w:rPr>
            </w:pPr>
            <w:r w:rsidRPr="00D0306B">
              <w:rPr>
                <w:rFonts w:asciiTheme="minorHAnsi" w:eastAsiaTheme="minorHAnsi" w:hAnsiTheme="minorHAnsi" w:cstheme="minorHAnsi"/>
                <w:sz w:val="20"/>
                <w:szCs w:val="20"/>
              </w:rPr>
              <w:t>Wykonawca zamierza zlecić osobom trzecim podwykonawstwo jakiejkolwiek części zamówienia;</w:t>
            </w:r>
          </w:p>
        </w:tc>
        <w:tc>
          <w:tcPr>
            <w:tcW w:w="2584" w:type="dxa"/>
            <w:shd w:val="clear" w:color="auto" w:fill="auto"/>
            <w:vAlign w:val="center"/>
          </w:tcPr>
          <w:p w14:paraId="4A66431D" w14:textId="77777777" w:rsidR="00756618" w:rsidRPr="00D0306B" w:rsidRDefault="00756618" w:rsidP="00756618">
            <w:pPr>
              <w:spacing w:before="0" w:line="276" w:lineRule="auto"/>
              <w:jc w:val="center"/>
              <w:rPr>
                <w:rFonts w:asciiTheme="minorHAnsi" w:hAnsiTheme="minorHAnsi" w:cstheme="minorHAnsi"/>
                <w:b/>
                <w:sz w:val="20"/>
                <w:szCs w:val="20"/>
              </w:rPr>
            </w:pPr>
            <w:r w:rsidRPr="00D0306B">
              <w:rPr>
                <w:rFonts w:asciiTheme="minorHAnsi" w:hAnsiTheme="minorHAnsi" w:cstheme="minorHAnsi"/>
                <w:sz w:val="20"/>
                <w:szCs w:val="20"/>
              </w:rPr>
              <w:fldChar w:fldCharType="begin">
                <w:ffData>
                  <w:name w:val="Wybór1"/>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60056B">
              <w:rPr>
                <w:rFonts w:asciiTheme="minorHAnsi" w:hAnsiTheme="minorHAnsi" w:cstheme="minorHAnsi"/>
                <w:sz w:val="20"/>
                <w:szCs w:val="20"/>
              </w:rPr>
            </w:r>
            <w:r w:rsidR="0060056B">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tak / </w:t>
            </w:r>
            <w:r w:rsidRPr="00D0306B">
              <w:rPr>
                <w:rFonts w:asciiTheme="minorHAnsi" w:hAnsiTheme="minorHAnsi" w:cstheme="minorHAnsi"/>
                <w:sz w:val="20"/>
                <w:szCs w:val="20"/>
              </w:rPr>
              <w:fldChar w:fldCharType="begin">
                <w:ffData>
                  <w:name w:val="Wybór2"/>
                  <w:enabled/>
                  <w:calcOnExit w:val="0"/>
                  <w:checkBox>
                    <w:sizeAuto/>
                    <w:default w:val="0"/>
                  </w:checkBox>
                </w:ffData>
              </w:fldChar>
            </w:r>
            <w:r w:rsidRPr="00D0306B">
              <w:rPr>
                <w:rFonts w:asciiTheme="minorHAnsi" w:hAnsiTheme="minorHAnsi" w:cstheme="minorHAnsi"/>
                <w:sz w:val="20"/>
                <w:szCs w:val="20"/>
              </w:rPr>
              <w:instrText xml:space="preserve"> FORMCHECKBOX </w:instrText>
            </w:r>
            <w:r w:rsidR="0060056B">
              <w:rPr>
                <w:rFonts w:asciiTheme="minorHAnsi" w:hAnsiTheme="minorHAnsi" w:cstheme="minorHAnsi"/>
                <w:sz w:val="20"/>
                <w:szCs w:val="20"/>
              </w:rPr>
            </w:r>
            <w:r w:rsidR="0060056B">
              <w:rPr>
                <w:rFonts w:asciiTheme="minorHAnsi" w:hAnsiTheme="minorHAnsi" w:cstheme="minorHAnsi"/>
                <w:sz w:val="20"/>
                <w:szCs w:val="20"/>
              </w:rPr>
              <w:fldChar w:fldCharType="separate"/>
            </w:r>
            <w:r w:rsidRPr="00D0306B">
              <w:rPr>
                <w:rFonts w:asciiTheme="minorHAnsi" w:hAnsiTheme="minorHAnsi" w:cstheme="minorHAnsi"/>
                <w:sz w:val="20"/>
                <w:szCs w:val="20"/>
              </w:rPr>
              <w:fldChar w:fldCharType="end"/>
            </w:r>
            <w:r w:rsidRPr="00D0306B">
              <w:rPr>
                <w:rFonts w:asciiTheme="minorHAnsi" w:hAnsiTheme="minorHAnsi" w:cstheme="minorHAnsi"/>
                <w:sz w:val="20"/>
                <w:szCs w:val="20"/>
              </w:rPr>
              <w:t xml:space="preserve"> nie</w:t>
            </w:r>
          </w:p>
        </w:tc>
      </w:tr>
      <w:tr w:rsidR="00756618" w:rsidRPr="00D0306B" w14:paraId="297A3B82" w14:textId="77777777" w:rsidTr="00A06860">
        <w:trPr>
          <w:trHeight w:val="386"/>
        </w:trPr>
        <w:tc>
          <w:tcPr>
            <w:tcW w:w="6478" w:type="dxa"/>
            <w:shd w:val="clear" w:color="auto" w:fill="auto"/>
            <w:vAlign w:val="center"/>
          </w:tcPr>
          <w:p w14:paraId="65796EAE" w14:textId="77777777" w:rsidR="00756618" w:rsidRPr="00D0306B" w:rsidRDefault="00756618" w:rsidP="00756618">
            <w:pPr>
              <w:numPr>
                <w:ilvl w:val="0"/>
                <w:numId w:val="91"/>
              </w:numPr>
              <w:spacing w:before="0" w:line="276" w:lineRule="auto"/>
              <w:ind w:left="454" w:hanging="283"/>
              <w:contextualSpacing/>
              <w:rPr>
                <w:rFonts w:asciiTheme="minorHAnsi" w:eastAsiaTheme="minorHAnsi" w:hAnsiTheme="minorHAnsi" w:cstheme="minorHAnsi"/>
                <w:sz w:val="20"/>
                <w:szCs w:val="20"/>
              </w:rPr>
            </w:pPr>
            <w:r w:rsidRPr="00D0306B">
              <w:rPr>
                <w:rFonts w:asciiTheme="minorHAnsi" w:eastAsiaTheme="minorHAnsi" w:hAnsiTheme="minorHAnsi" w:cstheme="minorHAnsi"/>
                <w:sz w:val="20"/>
                <w:szCs w:val="20"/>
              </w:rPr>
              <w:t>Wskazanie podwykonawcy:</w:t>
            </w:r>
          </w:p>
        </w:tc>
        <w:tc>
          <w:tcPr>
            <w:tcW w:w="2584" w:type="dxa"/>
            <w:shd w:val="clear" w:color="auto" w:fill="auto"/>
            <w:vAlign w:val="center"/>
          </w:tcPr>
          <w:p w14:paraId="7E980810" w14:textId="77777777" w:rsidR="00756618" w:rsidRPr="00D0306B" w:rsidRDefault="00756618" w:rsidP="00756618">
            <w:pPr>
              <w:spacing w:before="0" w:line="276" w:lineRule="auto"/>
              <w:jc w:val="center"/>
              <w:rPr>
                <w:rFonts w:asciiTheme="minorHAnsi" w:hAnsiTheme="minorHAnsi" w:cstheme="minorHAnsi"/>
                <w:sz w:val="20"/>
                <w:szCs w:val="20"/>
              </w:rPr>
            </w:pPr>
            <w:r w:rsidRPr="00D0306B">
              <w:rPr>
                <w:rFonts w:asciiTheme="minorHAnsi" w:eastAsiaTheme="minorHAnsi" w:hAnsiTheme="minorHAnsi" w:cstheme="minorHAnsi"/>
                <w:sz w:val="20"/>
                <w:szCs w:val="20"/>
              </w:rPr>
              <w:t>…</w:t>
            </w:r>
          </w:p>
        </w:tc>
      </w:tr>
    </w:tbl>
    <w:p w14:paraId="5149C111" w14:textId="77777777" w:rsidR="0097219F" w:rsidRPr="00D0306B" w:rsidRDefault="0097219F" w:rsidP="00BC50B7">
      <w:pPr>
        <w:tabs>
          <w:tab w:val="left" w:pos="709"/>
        </w:tabs>
        <w:spacing w:before="0" w:line="276" w:lineRule="auto"/>
        <w:rPr>
          <w:rFonts w:asciiTheme="minorHAnsi" w:hAnsiTheme="minorHAnsi" w:cstheme="minorHAnsi"/>
          <w:b/>
          <w:sz w:val="20"/>
          <w:szCs w:val="20"/>
        </w:rPr>
      </w:pPr>
    </w:p>
    <w:p w14:paraId="15809706" w14:textId="77777777" w:rsidR="00BC50B7" w:rsidRPr="00D0306B" w:rsidRDefault="00BC50B7" w:rsidP="00BC50B7">
      <w:pPr>
        <w:tabs>
          <w:tab w:val="left" w:pos="709"/>
        </w:tabs>
        <w:spacing w:before="0" w:line="276" w:lineRule="auto"/>
        <w:rPr>
          <w:rFonts w:asciiTheme="minorHAnsi" w:hAnsiTheme="minorHAnsi" w:cstheme="minorHAnsi"/>
          <w:b/>
          <w:sz w:val="20"/>
          <w:szCs w:val="20"/>
        </w:rPr>
      </w:pPr>
      <w:r w:rsidRPr="00D0306B">
        <w:rPr>
          <w:rFonts w:asciiTheme="minorHAnsi" w:hAnsiTheme="minorHAnsi" w:cstheme="minorHAnsi"/>
          <w:b/>
          <w:sz w:val="20"/>
          <w:szCs w:val="20"/>
        </w:rPr>
        <w:t>Oświadczenie:</w:t>
      </w:r>
    </w:p>
    <w:p w14:paraId="012E7F99" w14:textId="77777777" w:rsidR="00BC50B7" w:rsidRPr="00D0306B" w:rsidRDefault="00BC50B7" w:rsidP="00BC50B7">
      <w:pPr>
        <w:spacing w:before="0" w:line="276" w:lineRule="auto"/>
        <w:rPr>
          <w:rFonts w:asciiTheme="minorHAnsi" w:hAnsiTheme="minorHAnsi" w:cstheme="minorHAnsi"/>
          <w:i/>
          <w:sz w:val="20"/>
          <w:szCs w:val="20"/>
        </w:rPr>
      </w:pPr>
      <w:r w:rsidRPr="00D0306B">
        <w:rPr>
          <w:rFonts w:asciiTheme="minorHAnsi" w:hAnsiTheme="minorHAnsi" w:cstheme="minorHAnsi"/>
          <w:i/>
          <w:sz w:val="20"/>
          <w:szCs w:val="20"/>
        </w:rPr>
        <w:t>Niżej podpisany(-a)(-i) oficjalnie oświadcza(-ją), że informacje podane powyżej w częściach I są dokładne</w:t>
      </w:r>
      <w:r w:rsidRPr="00D0306B">
        <w:rPr>
          <w:rFonts w:asciiTheme="minorHAnsi" w:hAnsiTheme="minorHAnsi" w:cstheme="minorHAnsi"/>
          <w:i/>
          <w:sz w:val="20"/>
          <w:szCs w:val="20"/>
        </w:rPr>
        <w:br/>
        <w:t>i prawidłowe oraz że zostały przedstawione z pełną świadomością konsekwencji poważnego wprowadzenia w błąd.</w:t>
      </w:r>
    </w:p>
    <w:p w14:paraId="6FE1CFD2" w14:textId="77777777" w:rsidR="002229FD" w:rsidRPr="00D0306B" w:rsidRDefault="002229FD" w:rsidP="00BC50B7">
      <w:pPr>
        <w:spacing w:before="0" w:line="276" w:lineRule="auto"/>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D0306B" w14:paraId="0F368C1A"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44EE90D1" w14:textId="77777777" w:rsidR="000475AD" w:rsidRPr="00D0306B" w:rsidRDefault="000475AD" w:rsidP="00BC50B7">
            <w:pPr>
              <w:tabs>
                <w:tab w:val="left" w:pos="709"/>
              </w:tabs>
              <w:spacing w:before="0" w:line="276" w:lineRule="auto"/>
              <w:rPr>
                <w:rFonts w:asciiTheme="minorHAnsi" w:hAnsiTheme="minorHAnsi" w:cstheme="minorHAnsi"/>
                <w:sz w:val="20"/>
                <w:szCs w:val="20"/>
              </w:rPr>
            </w:pPr>
          </w:p>
        </w:tc>
      </w:tr>
      <w:tr w:rsidR="000475AD" w:rsidRPr="00D0306B" w14:paraId="142D99EF" w14:textId="77777777" w:rsidTr="00BC50B7">
        <w:trPr>
          <w:trHeight w:val="70"/>
          <w:jc w:val="center"/>
        </w:trPr>
        <w:tc>
          <w:tcPr>
            <w:tcW w:w="4060" w:type="dxa"/>
            <w:tcBorders>
              <w:top w:val="nil"/>
              <w:left w:val="nil"/>
              <w:bottom w:val="nil"/>
              <w:right w:val="nil"/>
            </w:tcBorders>
            <w:vAlign w:val="center"/>
          </w:tcPr>
          <w:p w14:paraId="3AA983AF" w14:textId="77777777" w:rsidR="000475AD" w:rsidRPr="00D0306B" w:rsidRDefault="000475AD" w:rsidP="000475AD">
            <w:pPr>
              <w:tabs>
                <w:tab w:val="left" w:pos="709"/>
              </w:tabs>
              <w:spacing w:before="0" w:line="276" w:lineRule="auto"/>
              <w:jc w:val="center"/>
              <w:rPr>
                <w:rFonts w:asciiTheme="minorHAnsi" w:hAnsiTheme="minorHAnsi" w:cstheme="minorHAnsi"/>
                <w:b/>
                <w:sz w:val="20"/>
                <w:szCs w:val="20"/>
              </w:rPr>
            </w:pPr>
            <w:r w:rsidRPr="00D0306B">
              <w:rPr>
                <w:rFonts w:asciiTheme="minorHAnsi" w:hAnsiTheme="minorHAnsi" w:cstheme="minorHAnsi"/>
                <w:b/>
                <w:sz w:val="20"/>
                <w:szCs w:val="20"/>
              </w:rPr>
              <w:t>Imię i nazwisko/podpis  przedstawiciela(i) Wykonawcy</w:t>
            </w:r>
          </w:p>
        </w:tc>
      </w:tr>
    </w:tbl>
    <w:p w14:paraId="347712A2" w14:textId="77777777" w:rsidR="00132250" w:rsidRPr="00D0306B" w:rsidRDefault="00132250" w:rsidP="003D3A2E">
      <w:pPr>
        <w:tabs>
          <w:tab w:val="left" w:pos="709"/>
        </w:tabs>
        <w:spacing w:before="0" w:line="276" w:lineRule="auto"/>
        <w:rPr>
          <w:rFonts w:asciiTheme="minorHAnsi" w:hAnsiTheme="minorHAnsi" w:cstheme="minorHAnsi"/>
          <w:b/>
          <w:bCs/>
          <w:color w:val="000000"/>
          <w:sz w:val="20"/>
          <w:szCs w:val="20"/>
        </w:rPr>
      </w:pPr>
      <w:r w:rsidRPr="00D0306B">
        <w:rPr>
          <w:rFonts w:asciiTheme="minorHAnsi" w:hAnsiTheme="minorHAnsi" w:cstheme="minorHAnsi"/>
          <w:color w:val="000000"/>
          <w:sz w:val="20"/>
          <w:szCs w:val="20"/>
        </w:rPr>
        <w:br w:type="page"/>
      </w:r>
    </w:p>
    <w:p w14:paraId="57129C27" w14:textId="77777777" w:rsidR="00435628" w:rsidRPr="00D0306B" w:rsidRDefault="00DC6C00" w:rsidP="003D3A2E">
      <w:pPr>
        <w:pStyle w:val="Nagwek4"/>
        <w:spacing w:before="0" w:after="0" w:line="276" w:lineRule="auto"/>
        <w:jc w:val="both"/>
        <w:rPr>
          <w:rFonts w:asciiTheme="minorHAnsi" w:hAnsiTheme="minorHAnsi" w:cstheme="minorHAnsi"/>
          <w:sz w:val="20"/>
          <w:szCs w:val="20"/>
          <w:u w:val="single"/>
        </w:rPr>
      </w:pPr>
      <w:bookmarkStart w:id="6" w:name="_Toc382495770"/>
      <w:bookmarkStart w:id="7" w:name="_Toc389210258"/>
      <w:bookmarkStart w:id="8" w:name="_Toc405293691"/>
      <w:bookmarkStart w:id="9" w:name="_Toc74857825"/>
      <w:bookmarkStart w:id="10" w:name="_Toc79664051"/>
      <w:bookmarkStart w:id="11" w:name="_Toc87341619"/>
      <w:bookmarkStart w:id="12" w:name="_Toc96426982"/>
      <w:bookmarkStart w:id="13" w:name="_Toc151554403"/>
      <w:r w:rsidRPr="00D0306B">
        <w:rPr>
          <w:rFonts w:asciiTheme="minorHAnsi" w:hAnsiTheme="minorHAnsi" w:cstheme="minorHAnsi"/>
          <w:sz w:val="20"/>
          <w:szCs w:val="20"/>
          <w:u w:val="single"/>
        </w:rPr>
        <w:lastRenderedPageBreak/>
        <w:t>ZAŁĄCZNIK NR 3 – UPOWAŻNIENIE UDZIELONE PRZEZ WYKONAWCĘ</w:t>
      </w:r>
      <w:bookmarkEnd w:id="6"/>
      <w:bookmarkEnd w:id="7"/>
      <w:bookmarkEnd w:id="8"/>
      <w:bookmarkEnd w:id="9"/>
      <w:bookmarkEnd w:id="10"/>
      <w:bookmarkEnd w:id="11"/>
      <w:bookmarkEnd w:id="12"/>
      <w:bookmarkEnd w:id="13"/>
    </w:p>
    <w:p w14:paraId="7FFD730F" w14:textId="77777777" w:rsidR="008A6DEF" w:rsidRPr="00D0306B"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D0306B" w14:paraId="1AF311CC"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3934000F" w14:textId="77777777" w:rsidR="008A6DEF" w:rsidRPr="00D0306B" w:rsidRDefault="008A6DEF" w:rsidP="003D3A2E">
            <w:pPr>
              <w:tabs>
                <w:tab w:val="left" w:pos="709"/>
              </w:tabs>
              <w:spacing w:before="0" w:line="276" w:lineRule="auto"/>
              <w:rPr>
                <w:rFonts w:asciiTheme="minorHAnsi" w:hAnsiTheme="minorHAnsi" w:cstheme="minorHAnsi"/>
                <w:b/>
                <w:bCs/>
                <w:sz w:val="20"/>
                <w:szCs w:val="20"/>
              </w:rPr>
            </w:pPr>
          </w:p>
        </w:tc>
      </w:tr>
      <w:tr w:rsidR="008A6DEF" w:rsidRPr="00D0306B" w14:paraId="4EDD35D8"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9FE8A7C" w14:textId="77777777" w:rsidR="008A6DEF" w:rsidRPr="00D0306B"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D0306B">
              <w:rPr>
                <w:rFonts w:asciiTheme="minorHAnsi" w:hAnsiTheme="minorHAnsi" w:cstheme="minorHAnsi"/>
                <w:sz w:val="20"/>
                <w:szCs w:val="20"/>
              </w:rPr>
              <w:t xml:space="preserve">(nazwa </w:t>
            </w:r>
            <w:r w:rsidR="008A6DEF" w:rsidRPr="00D0306B">
              <w:rPr>
                <w:rFonts w:asciiTheme="minorHAnsi" w:hAnsiTheme="minorHAnsi" w:cstheme="minorHAnsi"/>
                <w:sz w:val="20"/>
                <w:szCs w:val="20"/>
              </w:rPr>
              <w:t>Wykonawcy)</w:t>
            </w:r>
          </w:p>
        </w:tc>
        <w:tc>
          <w:tcPr>
            <w:tcW w:w="5927" w:type="dxa"/>
            <w:gridSpan w:val="2"/>
            <w:tcBorders>
              <w:top w:val="nil"/>
              <w:left w:val="nil"/>
              <w:bottom w:val="nil"/>
              <w:right w:val="nil"/>
            </w:tcBorders>
          </w:tcPr>
          <w:p w14:paraId="3513ACE9" w14:textId="77777777" w:rsidR="008A6DEF" w:rsidRPr="00D0306B"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17677916" w14:textId="77777777" w:rsidR="008A6DEF" w:rsidRPr="00D0306B" w:rsidRDefault="008A6DEF" w:rsidP="003D3A2E">
      <w:pPr>
        <w:tabs>
          <w:tab w:val="left" w:pos="709"/>
        </w:tabs>
        <w:spacing w:before="0" w:line="276" w:lineRule="auto"/>
        <w:rPr>
          <w:rFonts w:asciiTheme="minorHAnsi" w:hAnsiTheme="minorHAnsi" w:cstheme="minorHAnsi"/>
          <w:sz w:val="20"/>
          <w:szCs w:val="20"/>
        </w:rPr>
      </w:pPr>
    </w:p>
    <w:p w14:paraId="5CBFE13A" w14:textId="0A15C5E2" w:rsidR="00A06860" w:rsidRPr="00D0306B" w:rsidRDefault="00D0306B" w:rsidP="009619FA">
      <w:pPr>
        <w:tabs>
          <w:tab w:val="left" w:pos="709"/>
        </w:tabs>
        <w:spacing w:before="0" w:line="276" w:lineRule="auto"/>
        <w:jc w:val="center"/>
        <w:rPr>
          <w:rFonts w:asciiTheme="minorHAnsi" w:hAnsiTheme="minorHAnsi" w:cstheme="minorHAnsi"/>
          <w:b/>
          <w:color w:val="0070C0"/>
          <w:sz w:val="20"/>
          <w:szCs w:val="20"/>
        </w:rPr>
      </w:pPr>
      <w:r w:rsidRPr="00D0306B">
        <w:rPr>
          <w:rFonts w:asciiTheme="minorHAnsi" w:hAnsiTheme="minorHAnsi" w:cstheme="minorHAnsi"/>
          <w:b/>
          <w:color w:val="0070C0"/>
          <w:sz w:val="20"/>
          <w:szCs w:val="20"/>
        </w:rPr>
        <w:t xml:space="preserve">Usługa najmu i serwisowania 15 szt. urządzeń do dystrybucji wody – </w:t>
      </w:r>
      <w:proofErr w:type="spellStart"/>
      <w:r w:rsidRPr="00D0306B">
        <w:rPr>
          <w:rFonts w:asciiTheme="minorHAnsi" w:hAnsiTheme="minorHAnsi" w:cstheme="minorHAnsi"/>
          <w:b/>
          <w:color w:val="0070C0"/>
          <w:sz w:val="20"/>
          <w:szCs w:val="20"/>
        </w:rPr>
        <w:t>bezbutlowe</w:t>
      </w:r>
      <w:proofErr w:type="spellEnd"/>
      <w:r w:rsidRPr="00D0306B">
        <w:rPr>
          <w:rFonts w:asciiTheme="minorHAnsi" w:hAnsiTheme="minorHAnsi" w:cstheme="minorHAnsi"/>
          <w:b/>
          <w:color w:val="0070C0"/>
          <w:sz w:val="20"/>
          <w:szCs w:val="20"/>
        </w:rPr>
        <w:t xml:space="preserve"> serwery wody na terenie Enea Ciepło sp. z o.o. Oddział Elektrociepłownia Białystok, w okresie od 01.05.2024 r. do 30.04.2027 r., przeznaczonych do korzystana przez pracowników Enea Ciepło sp. z o.o. Oddział Elektrociepłownia Białystok </w:t>
      </w:r>
    </w:p>
    <w:p w14:paraId="005535EA" w14:textId="77777777" w:rsidR="00D0306B" w:rsidRPr="00D0306B" w:rsidRDefault="00D0306B" w:rsidP="009619FA">
      <w:pPr>
        <w:tabs>
          <w:tab w:val="left" w:pos="709"/>
        </w:tabs>
        <w:spacing w:before="0" w:line="276" w:lineRule="auto"/>
        <w:jc w:val="center"/>
        <w:rPr>
          <w:rFonts w:asciiTheme="minorHAnsi" w:hAnsiTheme="minorHAnsi" w:cstheme="minorHAnsi"/>
          <w:sz w:val="20"/>
          <w:szCs w:val="20"/>
        </w:rPr>
      </w:pPr>
    </w:p>
    <w:p w14:paraId="483061AF" w14:textId="77777777" w:rsidR="00455970" w:rsidRPr="00D0306B" w:rsidRDefault="00455970" w:rsidP="003D3A2E">
      <w:pPr>
        <w:tabs>
          <w:tab w:val="left" w:pos="709"/>
        </w:tabs>
        <w:spacing w:before="0" w:line="276" w:lineRule="auto"/>
        <w:jc w:val="center"/>
        <w:rPr>
          <w:rFonts w:asciiTheme="minorHAnsi" w:hAnsiTheme="minorHAnsi" w:cstheme="minorHAnsi"/>
          <w:b/>
          <w:sz w:val="20"/>
          <w:szCs w:val="20"/>
        </w:rPr>
      </w:pPr>
      <w:r w:rsidRPr="00D0306B">
        <w:rPr>
          <w:rFonts w:asciiTheme="minorHAnsi" w:hAnsiTheme="minorHAnsi" w:cstheme="minorHAnsi"/>
          <w:b/>
          <w:sz w:val="20"/>
          <w:szCs w:val="20"/>
        </w:rPr>
        <w:t>Upoważnienie</w:t>
      </w:r>
      <w:r w:rsidR="00A116E5" w:rsidRPr="00D0306B">
        <w:rPr>
          <w:rFonts w:asciiTheme="minorHAnsi" w:hAnsiTheme="minorHAnsi" w:cstheme="minorHAnsi"/>
          <w:b/>
          <w:sz w:val="20"/>
          <w:szCs w:val="20"/>
        </w:rPr>
        <w:t xml:space="preserve"> udzielone przez</w:t>
      </w:r>
      <w:r w:rsidRPr="00D0306B">
        <w:rPr>
          <w:rFonts w:asciiTheme="minorHAnsi" w:hAnsiTheme="minorHAnsi" w:cstheme="minorHAnsi"/>
          <w:b/>
          <w:sz w:val="20"/>
          <w:szCs w:val="20"/>
        </w:rPr>
        <w:t xml:space="preserve"> </w:t>
      </w:r>
      <w:r w:rsidR="00A116E5" w:rsidRPr="00D0306B">
        <w:rPr>
          <w:rFonts w:asciiTheme="minorHAnsi" w:hAnsiTheme="minorHAnsi" w:cstheme="minorHAnsi"/>
          <w:b/>
          <w:sz w:val="20"/>
          <w:szCs w:val="20"/>
        </w:rPr>
        <w:t xml:space="preserve">Wykonawcę </w:t>
      </w:r>
      <w:r w:rsidRPr="00D0306B">
        <w:rPr>
          <w:rFonts w:asciiTheme="minorHAnsi" w:hAnsiTheme="minorHAnsi" w:cstheme="minorHAnsi"/>
          <w:b/>
          <w:sz w:val="20"/>
          <w:szCs w:val="20"/>
        </w:rPr>
        <w:t>do podpisania oferty i załączników oraz składania i</w:t>
      </w:r>
      <w:r w:rsidR="009C5473" w:rsidRPr="00D0306B">
        <w:rPr>
          <w:rFonts w:asciiTheme="minorHAnsi" w:hAnsiTheme="minorHAnsi" w:cstheme="minorHAnsi"/>
          <w:b/>
          <w:sz w:val="20"/>
          <w:szCs w:val="20"/>
        </w:rPr>
        <w:t> </w:t>
      </w:r>
      <w:r w:rsidRPr="00D0306B">
        <w:rPr>
          <w:rFonts w:asciiTheme="minorHAnsi" w:hAnsiTheme="minorHAnsi" w:cstheme="minorHAnsi"/>
          <w:b/>
          <w:sz w:val="20"/>
          <w:szCs w:val="20"/>
        </w:rPr>
        <w:t>przyjmowania innych oświadczeń woli w imieniu Wykonawcy</w:t>
      </w:r>
      <w:r w:rsidR="00A403BD" w:rsidRPr="00D0306B">
        <w:rPr>
          <w:rFonts w:asciiTheme="minorHAnsi" w:hAnsiTheme="minorHAnsi" w:cstheme="minorHAnsi"/>
          <w:b/>
          <w:sz w:val="20"/>
          <w:szCs w:val="20"/>
        </w:rPr>
        <w:t xml:space="preserve"> w przedmiotowym postę</w:t>
      </w:r>
      <w:r w:rsidRPr="00D0306B">
        <w:rPr>
          <w:rFonts w:asciiTheme="minorHAnsi" w:hAnsiTheme="minorHAnsi" w:cstheme="minorHAnsi"/>
          <w:b/>
          <w:sz w:val="20"/>
          <w:szCs w:val="20"/>
        </w:rPr>
        <w:t>powaniu</w:t>
      </w:r>
    </w:p>
    <w:p w14:paraId="03205AD5" w14:textId="77777777" w:rsidR="00DC6C00" w:rsidRPr="00D0306B" w:rsidRDefault="00DC6C00" w:rsidP="003D3A2E">
      <w:pPr>
        <w:tabs>
          <w:tab w:val="left" w:pos="709"/>
        </w:tabs>
        <w:spacing w:before="0" w:line="276" w:lineRule="auto"/>
        <w:jc w:val="center"/>
        <w:rPr>
          <w:rFonts w:asciiTheme="minorHAnsi" w:hAnsiTheme="minorHAnsi" w:cstheme="minorHAnsi"/>
          <w:b/>
          <w:sz w:val="20"/>
          <w:szCs w:val="20"/>
        </w:rPr>
      </w:pPr>
    </w:p>
    <w:p w14:paraId="0B495235" w14:textId="77777777" w:rsidR="00455970" w:rsidRPr="00D0306B" w:rsidRDefault="00455970" w:rsidP="003D3A2E">
      <w:pPr>
        <w:tabs>
          <w:tab w:val="left" w:pos="709"/>
        </w:tabs>
        <w:spacing w:before="0" w:line="276" w:lineRule="auto"/>
        <w:rPr>
          <w:rFonts w:asciiTheme="minorHAnsi" w:hAnsiTheme="minorHAnsi" w:cstheme="minorHAnsi"/>
          <w:sz w:val="20"/>
          <w:szCs w:val="20"/>
        </w:rPr>
      </w:pPr>
      <w:r w:rsidRPr="00D0306B">
        <w:rPr>
          <w:rFonts w:asciiTheme="minorHAnsi" w:hAnsiTheme="minorHAnsi" w:cstheme="minorHAnsi"/>
          <w:sz w:val="20"/>
          <w:szCs w:val="20"/>
        </w:rPr>
        <w:t>W imieniu ………………………………………………………………….………………………….………………………..</w:t>
      </w:r>
    </w:p>
    <w:p w14:paraId="16E370E8" w14:textId="77777777" w:rsidR="00AE00EF" w:rsidRPr="00D0306B" w:rsidRDefault="00455970" w:rsidP="003D3A2E">
      <w:pPr>
        <w:tabs>
          <w:tab w:val="left" w:pos="709"/>
        </w:tabs>
        <w:spacing w:before="0" w:line="276" w:lineRule="auto"/>
        <w:rPr>
          <w:rFonts w:asciiTheme="minorHAnsi" w:hAnsiTheme="minorHAnsi" w:cstheme="minorHAnsi"/>
          <w:sz w:val="20"/>
          <w:szCs w:val="20"/>
        </w:rPr>
      </w:pPr>
      <w:r w:rsidRPr="00D0306B">
        <w:rPr>
          <w:rFonts w:asciiTheme="minorHAnsi" w:hAnsiTheme="minorHAnsi" w:cstheme="minorHAnsi"/>
          <w:sz w:val="20"/>
          <w:szCs w:val="20"/>
        </w:rPr>
        <w:t>upoważniam Pana/Panią ……………………………….......................………………………….. urodzonego/ą dnia ……………………………… w ……………………………………………. legitymującego się dowodem osobistym numer: ……………………</w:t>
      </w:r>
      <w:r w:rsidR="00AE365E" w:rsidRPr="00D0306B">
        <w:rPr>
          <w:rFonts w:asciiTheme="minorHAnsi" w:hAnsiTheme="minorHAnsi" w:cstheme="minorHAnsi"/>
          <w:sz w:val="20"/>
          <w:szCs w:val="20"/>
        </w:rPr>
        <w:t>………</w:t>
      </w:r>
      <w:r w:rsidRPr="00D0306B">
        <w:rPr>
          <w:rFonts w:asciiTheme="minorHAnsi" w:hAnsiTheme="minorHAnsi" w:cstheme="minorHAnsi"/>
          <w:sz w:val="20"/>
          <w:szCs w:val="20"/>
        </w:rPr>
        <w:t>. seria: …………………</w:t>
      </w:r>
      <w:r w:rsidR="00AE365E" w:rsidRPr="00D0306B">
        <w:rPr>
          <w:rFonts w:asciiTheme="minorHAnsi" w:hAnsiTheme="minorHAnsi" w:cstheme="minorHAnsi"/>
          <w:sz w:val="20"/>
          <w:szCs w:val="20"/>
        </w:rPr>
        <w:t>..</w:t>
      </w:r>
      <w:r w:rsidRPr="00D0306B">
        <w:rPr>
          <w:rFonts w:asciiTheme="minorHAnsi" w:hAnsiTheme="minorHAnsi" w:cstheme="minorHAnsi"/>
          <w:sz w:val="20"/>
          <w:szCs w:val="20"/>
        </w:rPr>
        <w:t xml:space="preserve">……………, </w:t>
      </w:r>
      <w:r w:rsidR="00A116E5" w:rsidRPr="00D0306B">
        <w:rPr>
          <w:rFonts w:asciiTheme="minorHAnsi" w:hAnsiTheme="minorHAnsi" w:cstheme="minorHAnsi"/>
          <w:sz w:val="20"/>
          <w:szCs w:val="20"/>
        </w:rPr>
        <w:t>PESEL: …</w:t>
      </w:r>
      <w:r w:rsidR="00AE365E" w:rsidRPr="00D0306B">
        <w:rPr>
          <w:rFonts w:asciiTheme="minorHAnsi" w:hAnsiTheme="minorHAnsi" w:cstheme="minorHAnsi"/>
          <w:sz w:val="20"/>
          <w:szCs w:val="20"/>
        </w:rPr>
        <w:t>……………………………………….</w:t>
      </w:r>
      <w:r w:rsidR="00A116E5" w:rsidRPr="00D0306B">
        <w:rPr>
          <w:rFonts w:asciiTheme="minorHAnsi" w:hAnsiTheme="minorHAnsi" w:cstheme="minorHAnsi"/>
          <w:sz w:val="20"/>
          <w:szCs w:val="20"/>
        </w:rPr>
        <w:t xml:space="preserve">. </w:t>
      </w:r>
      <w:r w:rsidRPr="00D0306B">
        <w:rPr>
          <w:rFonts w:asciiTheme="minorHAnsi" w:hAnsiTheme="minorHAnsi" w:cstheme="minorHAnsi"/>
          <w:sz w:val="20"/>
          <w:szCs w:val="20"/>
        </w:rPr>
        <w:t>do</w:t>
      </w:r>
      <w:r w:rsidR="00AE00EF" w:rsidRPr="00D0306B">
        <w:rPr>
          <w:rFonts w:asciiTheme="minorHAnsi" w:hAnsiTheme="minorHAnsi" w:cstheme="minorHAnsi"/>
          <w:sz w:val="20"/>
          <w:szCs w:val="20"/>
        </w:rPr>
        <w:t>:</w:t>
      </w:r>
    </w:p>
    <w:p w14:paraId="2E6F40DA" w14:textId="77777777" w:rsidR="00AE00EF" w:rsidRPr="00D0306B"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D0306B">
        <w:rPr>
          <w:rFonts w:asciiTheme="minorHAnsi" w:hAnsiTheme="minorHAnsi" w:cstheme="minorHAnsi"/>
          <w:sz w:val="20"/>
          <w:szCs w:val="20"/>
        </w:rPr>
        <w:t xml:space="preserve">podpisania </w:t>
      </w:r>
      <w:r w:rsidR="00455970" w:rsidRPr="00D0306B">
        <w:rPr>
          <w:rFonts w:asciiTheme="minorHAnsi" w:hAnsiTheme="minorHAnsi" w:cstheme="minorHAnsi"/>
          <w:sz w:val="20"/>
          <w:szCs w:val="20"/>
        </w:rPr>
        <w:t xml:space="preserve">oferty, </w:t>
      </w:r>
    </w:p>
    <w:p w14:paraId="7D17A7D9" w14:textId="77777777" w:rsidR="00AE00EF" w:rsidRPr="00D0306B"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D0306B">
        <w:rPr>
          <w:rFonts w:asciiTheme="minorHAnsi" w:hAnsiTheme="minorHAnsi" w:cstheme="minorHAnsi"/>
          <w:sz w:val="20"/>
          <w:szCs w:val="20"/>
        </w:rPr>
        <w:t xml:space="preserve">podpisania wszystkich </w:t>
      </w:r>
      <w:r w:rsidR="00B421A9" w:rsidRPr="00D0306B">
        <w:rPr>
          <w:rFonts w:asciiTheme="minorHAnsi" w:hAnsiTheme="minorHAnsi" w:cstheme="minorHAnsi"/>
          <w:sz w:val="20"/>
          <w:szCs w:val="20"/>
        </w:rPr>
        <w:t xml:space="preserve">załączników </w:t>
      </w:r>
      <w:r w:rsidR="009504C4" w:rsidRPr="00D0306B">
        <w:rPr>
          <w:rFonts w:asciiTheme="minorHAnsi" w:hAnsiTheme="minorHAnsi" w:cstheme="minorHAnsi"/>
          <w:sz w:val="20"/>
          <w:szCs w:val="20"/>
        </w:rPr>
        <w:t xml:space="preserve">do </w:t>
      </w:r>
      <w:r w:rsidR="00455970" w:rsidRPr="00D0306B">
        <w:rPr>
          <w:rFonts w:asciiTheme="minorHAnsi" w:hAnsiTheme="minorHAnsi" w:cstheme="minorHAnsi"/>
          <w:sz w:val="20"/>
          <w:szCs w:val="20"/>
        </w:rPr>
        <w:t>Warunków Zamówienia</w:t>
      </w:r>
      <w:r w:rsidRPr="00D0306B">
        <w:rPr>
          <w:rFonts w:asciiTheme="minorHAnsi" w:hAnsiTheme="minorHAnsi" w:cstheme="minorHAnsi"/>
          <w:sz w:val="20"/>
          <w:szCs w:val="20"/>
        </w:rPr>
        <w:t xml:space="preserve"> stanowiących integralną część oferty,</w:t>
      </w:r>
      <w:r w:rsidR="007C42D8" w:rsidRPr="00D0306B">
        <w:rPr>
          <w:rFonts w:asciiTheme="minorHAnsi" w:hAnsiTheme="minorHAnsi" w:cstheme="minorHAnsi"/>
          <w:sz w:val="20"/>
          <w:szCs w:val="20"/>
        </w:rPr>
        <w:t xml:space="preserve"> </w:t>
      </w:r>
    </w:p>
    <w:p w14:paraId="0F8F1E51" w14:textId="77777777" w:rsidR="00A82406" w:rsidRPr="00D0306B"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D0306B">
        <w:rPr>
          <w:rFonts w:asciiTheme="minorHAnsi" w:hAnsiTheme="minorHAnsi" w:cstheme="minorHAnsi"/>
          <w:bCs/>
          <w:sz w:val="20"/>
          <w:szCs w:val="20"/>
        </w:rPr>
        <w:t>s</w:t>
      </w:r>
      <w:r w:rsidR="00455970" w:rsidRPr="00D0306B">
        <w:rPr>
          <w:rFonts w:asciiTheme="minorHAnsi" w:hAnsiTheme="minorHAnsi" w:cstheme="minorHAnsi"/>
          <w:bCs/>
          <w:sz w:val="20"/>
          <w:szCs w:val="20"/>
        </w:rPr>
        <w:t>kładania i</w:t>
      </w:r>
      <w:r w:rsidR="00F0621C" w:rsidRPr="00D0306B">
        <w:rPr>
          <w:rFonts w:asciiTheme="minorHAnsi" w:hAnsiTheme="minorHAnsi" w:cstheme="minorHAnsi"/>
          <w:bCs/>
          <w:sz w:val="20"/>
          <w:szCs w:val="20"/>
        </w:rPr>
        <w:t> </w:t>
      </w:r>
      <w:r w:rsidR="00455970" w:rsidRPr="00D0306B">
        <w:rPr>
          <w:rFonts w:asciiTheme="minorHAnsi" w:hAnsiTheme="minorHAnsi" w:cstheme="minorHAnsi"/>
          <w:bCs/>
          <w:sz w:val="20"/>
          <w:szCs w:val="20"/>
        </w:rPr>
        <w:t xml:space="preserve">przyjmowania innych oświadczeń woli w imieniu Wykonawcy w przedmiotowym </w:t>
      </w:r>
      <w:r w:rsidR="00A116E5" w:rsidRPr="00D0306B">
        <w:rPr>
          <w:rFonts w:asciiTheme="minorHAnsi" w:hAnsiTheme="minorHAnsi" w:cstheme="minorHAnsi"/>
          <w:bCs/>
          <w:sz w:val="20"/>
          <w:szCs w:val="20"/>
        </w:rPr>
        <w:t>postępowaniu</w:t>
      </w:r>
      <w:r w:rsidR="00323276" w:rsidRPr="00D0306B">
        <w:rPr>
          <w:rFonts w:asciiTheme="minorHAnsi" w:hAnsiTheme="minorHAnsi" w:cstheme="minorHAnsi"/>
          <w:sz w:val="20"/>
          <w:szCs w:val="20"/>
        </w:rPr>
        <w:t>,</w:t>
      </w:r>
    </w:p>
    <w:p w14:paraId="008AC9A5" w14:textId="77777777" w:rsidR="00A82406" w:rsidRPr="00D0306B"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D0306B">
        <w:rPr>
          <w:rFonts w:asciiTheme="minorHAnsi" w:hAnsiTheme="minorHAnsi" w:cstheme="minorHAnsi"/>
          <w:sz w:val="20"/>
          <w:szCs w:val="20"/>
        </w:rPr>
        <w:t>z</w:t>
      </w:r>
      <w:r w:rsidR="00A82406" w:rsidRPr="00D0306B">
        <w:rPr>
          <w:rFonts w:asciiTheme="minorHAnsi" w:hAnsiTheme="minorHAnsi" w:cstheme="minorHAnsi"/>
          <w:sz w:val="20"/>
          <w:szCs w:val="20"/>
        </w:rPr>
        <w:t>awarcia umowy w przedmiotowym postępowaniu.</w:t>
      </w:r>
    </w:p>
    <w:p w14:paraId="6766659A" w14:textId="77777777" w:rsidR="00AD2469" w:rsidRPr="00D0306B" w:rsidRDefault="00AD2469" w:rsidP="003D3A2E">
      <w:pPr>
        <w:tabs>
          <w:tab w:val="left" w:pos="709"/>
        </w:tabs>
        <w:spacing w:before="0" w:line="276" w:lineRule="auto"/>
        <w:rPr>
          <w:rFonts w:asciiTheme="minorHAnsi" w:hAnsiTheme="minorHAnsi" w:cstheme="minorHAnsi"/>
          <w:sz w:val="20"/>
          <w:szCs w:val="20"/>
        </w:rPr>
      </w:pPr>
    </w:p>
    <w:p w14:paraId="5E54BAA8" w14:textId="77777777" w:rsidR="008A6DEF" w:rsidRPr="00D0306B"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D0306B" w14:paraId="0480493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389B20B" w14:textId="77777777" w:rsidR="000475AD" w:rsidRPr="00D0306B" w:rsidRDefault="000475AD" w:rsidP="003D3A2E">
            <w:pPr>
              <w:tabs>
                <w:tab w:val="left" w:pos="709"/>
              </w:tabs>
              <w:spacing w:before="0" w:line="276" w:lineRule="auto"/>
              <w:rPr>
                <w:rFonts w:asciiTheme="minorHAnsi" w:hAnsiTheme="minorHAnsi" w:cstheme="minorHAnsi"/>
                <w:sz w:val="20"/>
                <w:szCs w:val="20"/>
              </w:rPr>
            </w:pPr>
          </w:p>
        </w:tc>
      </w:tr>
      <w:tr w:rsidR="000475AD" w:rsidRPr="00D0306B" w14:paraId="5F4773D3" w14:textId="77777777" w:rsidTr="001B3059">
        <w:trPr>
          <w:jc w:val="center"/>
        </w:trPr>
        <w:tc>
          <w:tcPr>
            <w:tcW w:w="4060" w:type="dxa"/>
            <w:tcBorders>
              <w:top w:val="nil"/>
              <w:left w:val="nil"/>
              <w:bottom w:val="nil"/>
              <w:right w:val="nil"/>
            </w:tcBorders>
          </w:tcPr>
          <w:p w14:paraId="48863260" w14:textId="77777777" w:rsidR="000475AD" w:rsidRPr="00D0306B" w:rsidRDefault="000475AD" w:rsidP="003D3A2E">
            <w:pPr>
              <w:tabs>
                <w:tab w:val="left" w:pos="709"/>
              </w:tabs>
              <w:spacing w:before="0" w:line="276" w:lineRule="auto"/>
              <w:jc w:val="center"/>
              <w:rPr>
                <w:rFonts w:asciiTheme="minorHAnsi" w:hAnsiTheme="minorHAnsi" w:cstheme="minorHAnsi"/>
                <w:b/>
                <w:sz w:val="20"/>
                <w:szCs w:val="20"/>
              </w:rPr>
            </w:pPr>
            <w:r w:rsidRPr="00D0306B">
              <w:rPr>
                <w:rFonts w:asciiTheme="minorHAnsi" w:hAnsiTheme="minorHAnsi" w:cstheme="minorHAnsi"/>
                <w:b/>
                <w:sz w:val="20"/>
                <w:szCs w:val="20"/>
              </w:rPr>
              <w:t>Imię i nazwisko/podpis  przedstawiciela(i) Wykonawcy</w:t>
            </w:r>
          </w:p>
        </w:tc>
      </w:tr>
    </w:tbl>
    <w:p w14:paraId="53335585" w14:textId="77777777" w:rsidR="008A6DEF" w:rsidRPr="00D0306B" w:rsidRDefault="008A6DEF" w:rsidP="003D3A2E">
      <w:pPr>
        <w:tabs>
          <w:tab w:val="left" w:pos="709"/>
        </w:tabs>
        <w:spacing w:before="0" w:line="276" w:lineRule="auto"/>
        <w:rPr>
          <w:rFonts w:asciiTheme="minorHAnsi" w:hAnsiTheme="minorHAnsi" w:cstheme="minorHAnsi"/>
          <w:b/>
          <w:bCs/>
          <w:sz w:val="20"/>
          <w:szCs w:val="20"/>
        </w:rPr>
      </w:pPr>
    </w:p>
    <w:p w14:paraId="7364B06C" w14:textId="77777777" w:rsidR="00132250" w:rsidRPr="00D0306B" w:rsidRDefault="00132250" w:rsidP="003D3A2E">
      <w:pPr>
        <w:tabs>
          <w:tab w:val="left" w:pos="709"/>
        </w:tabs>
        <w:spacing w:before="0" w:line="276" w:lineRule="auto"/>
        <w:rPr>
          <w:rFonts w:asciiTheme="minorHAnsi" w:hAnsiTheme="minorHAnsi" w:cstheme="minorHAnsi"/>
          <w:b/>
          <w:bCs/>
          <w:sz w:val="20"/>
          <w:szCs w:val="20"/>
        </w:rPr>
      </w:pPr>
      <w:r w:rsidRPr="00D0306B">
        <w:rPr>
          <w:rFonts w:asciiTheme="minorHAnsi" w:hAnsiTheme="minorHAnsi" w:cstheme="minorHAnsi"/>
          <w:b/>
          <w:bCs/>
          <w:sz w:val="20"/>
          <w:szCs w:val="20"/>
        </w:rPr>
        <w:br w:type="page"/>
      </w:r>
    </w:p>
    <w:p w14:paraId="78D108A8" w14:textId="77777777" w:rsidR="00435628" w:rsidRPr="00D0306B" w:rsidRDefault="00DC6C00" w:rsidP="003D3A2E">
      <w:pPr>
        <w:pStyle w:val="Nagwek4"/>
        <w:spacing w:before="0" w:after="0" w:line="276" w:lineRule="auto"/>
        <w:jc w:val="both"/>
        <w:rPr>
          <w:rFonts w:asciiTheme="minorHAnsi" w:hAnsiTheme="minorHAnsi" w:cstheme="minorHAnsi"/>
          <w:sz w:val="20"/>
          <w:szCs w:val="20"/>
          <w:u w:val="single"/>
        </w:rPr>
      </w:pPr>
      <w:bookmarkStart w:id="14" w:name="_Toc382495771"/>
      <w:bookmarkStart w:id="15" w:name="_Toc389210259"/>
      <w:bookmarkStart w:id="16" w:name="_Toc405293692"/>
      <w:bookmarkStart w:id="17" w:name="_Toc74857826"/>
      <w:bookmarkStart w:id="18" w:name="_Toc79664052"/>
      <w:bookmarkStart w:id="19" w:name="_Toc87341620"/>
      <w:bookmarkStart w:id="20" w:name="_Toc96426983"/>
      <w:bookmarkStart w:id="21" w:name="_Toc151554404"/>
      <w:r w:rsidRPr="00D0306B">
        <w:rPr>
          <w:rFonts w:asciiTheme="minorHAnsi" w:hAnsiTheme="minorHAnsi" w:cstheme="minorHAnsi"/>
          <w:sz w:val="20"/>
          <w:szCs w:val="20"/>
          <w:u w:val="single"/>
        </w:rPr>
        <w:lastRenderedPageBreak/>
        <w:t>ZAŁĄCZNIK NR 4 – OŚWIADCZENIE WYKONAWCY O ZACHOWANIU POUFNOŚCI</w:t>
      </w:r>
      <w:bookmarkEnd w:id="14"/>
      <w:bookmarkEnd w:id="15"/>
      <w:bookmarkEnd w:id="16"/>
      <w:bookmarkEnd w:id="17"/>
      <w:bookmarkEnd w:id="18"/>
      <w:bookmarkEnd w:id="19"/>
      <w:bookmarkEnd w:id="20"/>
      <w:bookmarkEnd w:id="21"/>
    </w:p>
    <w:p w14:paraId="064604C1" w14:textId="77777777" w:rsidR="00902182" w:rsidRPr="00D0306B"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D0306B" w14:paraId="3FCC64E9"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47310CFF" w14:textId="77777777" w:rsidR="00902182" w:rsidRPr="00D0306B" w:rsidRDefault="00902182" w:rsidP="003D3A2E">
            <w:pPr>
              <w:tabs>
                <w:tab w:val="left" w:pos="709"/>
              </w:tabs>
              <w:spacing w:before="0" w:line="276" w:lineRule="auto"/>
              <w:rPr>
                <w:rFonts w:asciiTheme="minorHAnsi" w:hAnsiTheme="minorHAnsi" w:cstheme="minorHAnsi"/>
                <w:b/>
                <w:bCs/>
                <w:sz w:val="20"/>
                <w:szCs w:val="20"/>
              </w:rPr>
            </w:pPr>
          </w:p>
        </w:tc>
      </w:tr>
      <w:tr w:rsidR="00902182" w:rsidRPr="00D0306B" w14:paraId="1D5D0582"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F48030E" w14:textId="77777777" w:rsidR="00902182" w:rsidRPr="00D0306B"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D0306B">
              <w:rPr>
                <w:rFonts w:asciiTheme="minorHAnsi" w:hAnsiTheme="minorHAnsi" w:cstheme="minorHAnsi"/>
                <w:sz w:val="20"/>
                <w:szCs w:val="20"/>
              </w:rPr>
              <w:t xml:space="preserve">(nazwa </w:t>
            </w:r>
            <w:r w:rsidR="00902182" w:rsidRPr="00D0306B">
              <w:rPr>
                <w:rFonts w:asciiTheme="minorHAnsi" w:hAnsiTheme="minorHAnsi" w:cstheme="minorHAnsi"/>
                <w:sz w:val="20"/>
                <w:szCs w:val="20"/>
              </w:rPr>
              <w:t>Wykonawcy)</w:t>
            </w:r>
          </w:p>
        </w:tc>
        <w:tc>
          <w:tcPr>
            <w:tcW w:w="5927" w:type="dxa"/>
            <w:gridSpan w:val="2"/>
            <w:tcBorders>
              <w:top w:val="nil"/>
              <w:left w:val="nil"/>
              <w:bottom w:val="nil"/>
              <w:right w:val="nil"/>
            </w:tcBorders>
          </w:tcPr>
          <w:p w14:paraId="28AA03B5" w14:textId="77777777" w:rsidR="00902182" w:rsidRPr="00D0306B"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14A8FC09" w14:textId="77777777" w:rsidR="00902182" w:rsidRPr="00D0306B" w:rsidRDefault="00902182" w:rsidP="003D3A2E">
      <w:pPr>
        <w:tabs>
          <w:tab w:val="left" w:pos="709"/>
        </w:tabs>
        <w:spacing w:before="0" w:line="276" w:lineRule="auto"/>
        <w:rPr>
          <w:rFonts w:asciiTheme="minorHAnsi" w:hAnsiTheme="minorHAnsi" w:cstheme="minorHAnsi"/>
          <w:sz w:val="20"/>
          <w:szCs w:val="20"/>
        </w:rPr>
      </w:pPr>
    </w:p>
    <w:p w14:paraId="31D99467" w14:textId="77777777" w:rsidR="00902182" w:rsidRPr="00D0306B" w:rsidRDefault="00902182" w:rsidP="003D3A2E">
      <w:pPr>
        <w:tabs>
          <w:tab w:val="left" w:pos="709"/>
        </w:tabs>
        <w:spacing w:before="0" w:line="276" w:lineRule="auto"/>
        <w:rPr>
          <w:rFonts w:asciiTheme="minorHAnsi" w:hAnsiTheme="minorHAnsi" w:cstheme="minorHAnsi"/>
          <w:b/>
          <w:bCs/>
          <w:sz w:val="20"/>
          <w:szCs w:val="20"/>
          <w:u w:val="single"/>
        </w:rPr>
      </w:pPr>
    </w:p>
    <w:p w14:paraId="54FF802E" w14:textId="448B0940" w:rsidR="00F266A5" w:rsidRPr="00D0306B" w:rsidRDefault="00D0306B" w:rsidP="00D0306B">
      <w:pPr>
        <w:pStyle w:val="Tekstpodstawowy"/>
        <w:tabs>
          <w:tab w:val="left" w:pos="709"/>
        </w:tabs>
        <w:spacing w:after="0" w:line="276" w:lineRule="auto"/>
        <w:jc w:val="center"/>
        <w:rPr>
          <w:rFonts w:asciiTheme="minorHAnsi" w:hAnsiTheme="minorHAnsi" w:cstheme="minorHAnsi"/>
          <w:b/>
          <w:color w:val="0070C0"/>
          <w:sz w:val="20"/>
          <w:szCs w:val="20"/>
        </w:rPr>
      </w:pPr>
      <w:r w:rsidRPr="00D0306B">
        <w:rPr>
          <w:rFonts w:asciiTheme="minorHAnsi" w:hAnsiTheme="minorHAnsi" w:cstheme="minorHAnsi"/>
          <w:b/>
          <w:color w:val="0070C0"/>
          <w:sz w:val="20"/>
          <w:szCs w:val="20"/>
        </w:rPr>
        <w:t xml:space="preserve">Usługa najmu i serwisowania 15 szt. urządzeń do dystrybucji wody – </w:t>
      </w:r>
      <w:proofErr w:type="spellStart"/>
      <w:r w:rsidRPr="00D0306B">
        <w:rPr>
          <w:rFonts w:asciiTheme="minorHAnsi" w:hAnsiTheme="minorHAnsi" w:cstheme="minorHAnsi"/>
          <w:b/>
          <w:color w:val="0070C0"/>
          <w:sz w:val="20"/>
          <w:szCs w:val="20"/>
        </w:rPr>
        <w:t>bezbutlowe</w:t>
      </w:r>
      <w:proofErr w:type="spellEnd"/>
      <w:r w:rsidRPr="00D0306B">
        <w:rPr>
          <w:rFonts w:asciiTheme="minorHAnsi" w:hAnsiTheme="minorHAnsi" w:cstheme="minorHAnsi"/>
          <w:b/>
          <w:color w:val="0070C0"/>
          <w:sz w:val="20"/>
          <w:szCs w:val="20"/>
        </w:rPr>
        <w:t xml:space="preserve"> serwery wody na terenie Enea Ciepło sp. z o.o. Oddział Elektrociepłownia Białystok, w okresie od 01.05.2024 r. do 30.04.2027 r., przeznaczonych do korzystana przez pracowników Enea Ciepło sp. z o.o. Oddział Elektrociepłownia Białystok</w:t>
      </w:r>
    </w:p>
    <w:p w14:paraId="43057CA1" w14:textId="77777777" w:rsidR="00D0306B" w:rsidRPr="00D0306B" w:rsidRDefault="00D0306B" w:rsidP="003D3A2E">
      <w:pPr>
        <w:pStyle w:val="Tekstpodstawowy"/>
        <w:tabs>
          <w:tab w:val="left" w:pos="709"/>
        </w:tabs>
        <w:spacing w:after="0" w:line="276" w:lineRule="auto"/>
        <w:jc w:val="both"/>
        <w:rPr>
          <w:rFonts w:asciiTheme="minorHAnsi" w:hAnsiTheme="minorHAnsi" w:cstheme="minorHAnsi"/>
          <w:sz w:val="20"/>
          <w:szCs w:val="20"/>
        </w:rPr>
      </w:pPr>
    </w:p>
    <w:p w14:paraId="68E54392" w14:textId="77777777" w:rsidR="00E70DD9" w:rsidRPr="00D0306B"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D0306B">
        <w:rPr>
          <w:rFonts w:asciiTheme="minorHAnsi" w:hAnsiTheme="minorHAnsi" w:cstheme="minorHAnsi"/>
          <w:sz w:val="20"/>
          <w:szCs w:val="20"/>
        </w:rPr>
        <w:t>Niniejszym oświadczam</w:t>
      </w:r>
      <w:r w:rsidR="00A57D9E" w:rsidRPr="00D0306B">
        <w:rPr>
          <w:rFonts w:asciiTheme="minorHAnsi" w:hAnsiTheme="minorHAnsi" w:cstheme="minorHAnsi"/>
          <w:sz w:val="20"/>
          <w:szCs w:val="20"/>
        </w:rPr>
        <w:t>(-</w:t>
      </w:r>
      <w:r w:rsidRPr="00D0306B">
        <w:rPr>
          <w:rFonts w:asciiTheme="minorHAnsi" w:hAnsiTheme="minorHAnsi" w:cstheme="minorHAnsi"/>
          <w:sz w:val="20"/>
          <w:szCs w:val="20"/>
        </w:rPr>
        <w:t>y</w:t>
      </w:r>
      <w:r w:rsidR="00A57D9E" w:rsidRPr="00D0306B">
        <w:rPr>
          <w:rFonts w:asciiTheme="minorHAnsi" w:hAnsiTheme="minorHAnsi" w:cstheme="minorHAnsi"/>
          <w:sz w:val="20"/>
          <w:szCs w:val="20"/>
        </w:rPr>
        <w:t>)</w:t>
      </w:r>
      <w:r w:rsidRPr="00D0306B">
        <w:rPr>
          <w:rFonts w:asciiTheme="minorHAnsi" w:hAnsiTheme="minorHAnsi" w:cstheme="minorHAnsi"/>
          <w:sz w:val="20"/>
          <w:szCs w:val="20"/>
        </w:rPr>
        <w:t xml:space="preserve"> że, zobowiązuj</w:t>
      </w:r>
      <w:r w:rsidR="00A57D9E" w:rsidRPr="00D0306B">
        <w:rPr>
          <w:rFonts w:asciiTheme="minorHAnsi" w:hAnsiTheme="minorHAnsi" w:cstheme="minorHAnsi"/>
          <w:sz w:val="20"/>
          <w:szCs w:val="20"/>
        </w:rPr>
        <w:t>ę (-</w:t>
      </w:r>
      <w:proofErr w:type="spellStart"/>
      <w:r w:rsidR="00A57D9E" w:rsidRPr="00D0306B">
        <w:rPr>
          <w:rFonts w:asciiTheme="minorHAnsi" w:hAnsiTheme="minorHAnsi" w:cstheme="minorHAnsi"/>
          <w:sz w:val="20"/>
          <w:szCs w:val="20"/>
        </w:rPr>
        <w:t>emy</w:t>
      </w:r>
      <w:proofErr w:type="spellEnd"/>
      <w:r w:rsidR="00A57D9E" w:rsidRPr="00D0306B">
        <w:rPr>
          <w:rFonts w:asciiTheme="minorHAnsi" w:hAnsiTheme="minorHAnsi" w:cstheme="minorHAnsi"/>
          <w:sz w:val="20"/>
          <w:szCs w:val="20"/>
        </w:rPr>
        <w:t>)</w:t>
      </w:r>
      <w:r w:rsidRPr="00D0306B">
        <w:rPr>
          <w:rFonts w:asciiTheme="minorHAnsi" w:hAnsiTheme="minorHAnsi" w:cstheme="minorHAnsi"/>
          <w:sz w:val="20"/>
          <w:szCs w:val="20"/>
        </w:rPr>
        <w:t xml:space="preserve"> się wszelkie informacje handlowe, przekazane lub udostępnione przez </w:t>
      </w:r>
      <w:r w:rsidR="004C3CC5" w:rsidRPr="00D0306B">
        <w:rPr>
          <w:rFonts w:asciiTheme="minorHAnsi" w:hAnsiTheme="minorHAnsi" w:cstheme="minorHAnsi"/>
          <w:sz w:val="20"/>
          <w:szCs w:val="20"/>
        </w:rPr>
        <w:t>Zamawiającego</w:t>
      </w:r>
      <w:r w:rsidR="008D6DE2" w:rsidRPr="00D0306B">
        <w:rPr>
          <w:rFonts w:asciiTheme="minorHAnsi" w:hAnsiTheme="minorHAnsi" w:cstheme="minorHAnsi"/>
          <w:sz w:val="20"/>
          <w:szCs w:val="20"/>
        </w:rPr>
        <w:t xml:space="preserve"> </w:t>
      </w:r>
      <w:r w:rsidRPr="00D0306B">
        <w:rPr>
          <w:rFonts w:asciiTheme="minorHAnsi" w:hAnsiTheme="minorHAnsi" w:cstheme="minorHAnsi"/>
          <w:sz w:val="20"/>
          <w:szCs w:val="20"/>
        </w:rPr>
        <w:t xml:space="preserve">w ramach prowadzonego postępowania </w:t>
      </w:r>
      <w:r w:rsidR="00E70DD9" w:rsidRPr="00D0306B">
        <w:rPr>
          <w:rFonts w:asciiTheme="minorHAnsi" w:hAnsiTheme="minorHAnsi" w:cstheme="minorHAnsi"/>
          <w:sz w:val="20"/>
          <w:szCs w:val="20"/>
        </w:rPr>
        <w:t>o udzielenie zamówienia</w:t>
      </w:r>
      <w:r w:rsidRPr="00D0306B">
        <w:rPr>
          <w:rFonts w:asciiTheme="minorHAnsi" w:hAnsiTheme="minorHAnsi" w:cstheme="minorHAnsi"/>
          <w:sz w:val="20"/>
          <w:szCs w:val="20"/>
        </w:rPr>
        <w:t xml:space="preserve">, wykorzystywać jedynie do celów </w:t>
      </w:r>
      <w:r w:rsidR="00E70DD9" w:rsidRPr="00D0306B">
        <w:rPr>
          <w:rFonts w:asciiTheme="minorHAnsi" w:hAnsiTheme="minorHAnsi" w:cstheme="minorHAnsi"/>
          <w:sz w:val="20"/>
          <w:szCs w:val="20"/>
        </w:rPr>
        <w:t xml:space="preserve">uczestniczenia w niniejszym </w:t>
      </w:r>
      <w:r w:rsidRPr="00D0306B">
        <w:rPr>
          <w:rFonts w:asciiTheme="minorHAnsi" w:hAnsiTheme="minorHAnsi" w:cstheme="minorHAnsi"/>
          <w:sz w:val="20"/>
          <w:szCs w:val="20"/>
        </w:rPr>
        <w:t>postępowani</w:t>
      </w:r>
      <w:r w:rsidR="00E70DD9" w:rsidRPr="00D0306B">
        <w:rPr>
          <w:rFonts w:asciiTheme="minorHAnsi" w:hAnsiTheme="minorHAnsi" w:cstheme="minorHAnsi"/>
          <w:sz w:val="20"/>
          <w:szCs w:val="20"/>
        </w:rPr>
        <w:t>u</w:t>
      </w:r>
      <w:r w:rsidRPr="00D0306B">
        <w:rPr>
          <w:rFonts w:asciiTheme="minorHAnsi" w:hAnsiTheme="minorHAnsi" w:cstheme="minorHAnsi"/>
          <w:sz w:val="20"/>
          <w:szCs w:val="20"/>
        </w:rPr>
        <w:t xml:space="preserve">, nie udostępniać osobom trzecim, nie publikować w jakiejkolwiek formie w całości </w:t>
      </w:r>
      <w:r w:rsidR="00E70DD9" w:rsidRPr="00D0306B">
        <w:rPr>
          <w:rFonts w:asciiTheme="minorHAnsi" w:hAnsiTheme="minorHAnsi" w:cstheme="minorHAnsi"/>
          <w:sz w:val="20"/>
          <w:szCs w:val="20"/>
        </w:rPr>
        <w:t xml:space="preserve">ani w </w:t>
      </w:r>
      <w:r w:rsidRPr="00D0306B">
        <w:rPr>
          <w:rFonts w:asciiTheme="minorHAnsi" w:hAnsiTheme="minorHAnsi" w:cstheme="minorHAnsi"/>
          <w:sz w:val="20"/>
          <w:szCs w:val="20"/>
        </w:rPr>
        <w:t xml:space="preserve">części, </w:t>
      </w:r>
      <w:r w:rsidR="00CF62AA" w:rsidRPr="00D0306B">
        <w:rPr>
          <w:rFonts w:asciiTheme="minorHAnsi" w:hAnsiTheme="minorHAnsi" w:cstheme="minorHAnsi"/>
          <w:sz w:val="20"/>
          <w:szCs w:val="20"/>
        </w:rPr>
        <w:t xml:space="preserve">lecz je </w:t>
      </w:r>
      <w:r w:rsidRPr="00D0306B">
        <w:rPr>
          <w:rFonts w:asciiTheme="minorHAnsi" w:hAnsiTheme="minorHAnsi" w:cstheme="minorHAnsi"/>
          <w:sz w:val="20"/>
          <w:szCs w:val="20"/>
        </w:rPr>
        <w:t>zabezpieczać</w:t>
      </w:r>
      <w:r w:rsidR="00CF62AA" w:rsidRPr="00D0306B">
        <w:rPr>
          <w:rFonts w:asciiTheme="minorHAnsi" w:hAnsiTheme="minorHAnsi" w:cstheme="minorHAnsi"/>
          <w:sz w:val="20"/>
          <w:szCs w:val="20"/>
        </w:rPr>
        <w:t xml:space="preserve"> i</w:t>
      </w:r>
      <w:r w:rsidRPr="00D0306B">
        <w:rPr>
          <w:rFonts w:asciiTheme="minorHAnsi" w:hAnsiTheme="minorHAnsi" w:cstheme="minorHAnsi"/>
          <w:sz w:val="20"/>
          <w:szCs w:val="20"/>
        </w:rPr>
        <w:t xml:space="preserve"> chronić </w:t>
      </w:r>
      <w:r w:rsidR="00CF62AA" w:rsidRPr="00D0306B">
        <w:rPr>
          <w:rFonts w:asciiTheme="minorHAnsi" w:hAnsiTheme="minorHAnsi" w:cstheme="minorHAnsi"/>
          <w:sz w:val="20"/>
          <w:szCs w:val="20"/>
        </w:rPr>
        <w:t xml:space="preserve">przed ujawnieniem. Ponadto zobowiązujemy się je </w:t>
      </w:r>
      <w:r w:rsidRPr="00D0306B">
        <w:rPr>
          <w:rFonts w:asciiTheme="minorHAnsi" w:hAnsiTheme="minorHAnsi" w:cstheme="minorHAnsi"/>
          <w:sz w:val="20"/>
          <w:szCs w:val="20"/>
        </w:rPr>
        <w:t xml:space="preserve">zniszczyć, wraz z koniecznością trwałego usunięcia z systemów informatycznych, natychmiast po </w:t>
      </w:r>
      <w:r w:rsidR="00CF62AA" w:rsidRPr="00D0306B">
        <w:rPr>
          <w:rFonts w:asciiTheme="minorHAnsi" w:hAnsiTheme="minorHAnsi" w:cstheme="minorHAnsi"/>
          <w:sz w:val="20"/>
          <w:szCs w:val="20"/>
        </w:rPr>
        <w:t xml:space="preserve">zakończeniu </w:t>
      </w:r>
      <w:r w:rsidRPr="00D0306B">
        <w:rPr>
          <w:rFonts w:asciiTheme="minorHAnsi" w:hAnsiTheme="minorHAnsi" w:cstheme="minorHAnsi"/>
          <w:sz w:val="20"/>
          <w:szCs w:val="20"/>
        </w:rPr>
        <w:t>niniejszego postępowania</w:t>
      </w:r>
      <w:r w:rsidR="00CF62AA" w:rsidRPr="00D0306B">
        <w:rPr>
          <w:rFonts w:asciiTheme="minorHAnsi" w:hAnsiTheme="minorHAnsi" w:cstheme="minorHAnsi"/>
          <w:sz w:val="20"/>
          <w:szCs w:val="20"/>
        </w:rPr>
        <w:t>, chyba, że nasza oferta zostanie wybrana</w:t>
      </w:r>
      <w:r w:rsidR="00E70DD9" w:rsidRPr="00D0306B">
        <w:rPr>
          <w:rFonts w:asciiTheme="minorHAnsi" w:hAnsiTheme="minorHAnsi" w:cstheme="minorHAnsi"/>
          <w:sz w:val="20"/>
          <w:szCs w:val="20"/>
        </w:rPr>
        <w:t xml:space="preserve"> i Zamawiający </w:t>
      </w:r>
      <w:r w:rsidR="00C874BF" w:rsidRPr="00D0306B">
        <w:rPr>
          <w:rFonts w:asciiTheme="minorHAnsi" w:hAnsiTheme="minorHAnsi" w:cstheme="minorHAnsi"/>
          <w:sz w:val="20"/>
          <w:szCs w:val="20"/>
        </w:rPr>
        <w:t xml:space="preserve">pisemnie </w:t>
      </w:r>
      <w:r w:rsidR="00E70DD9" w:rsidRPr="00D0306B">
        <w:rPr>
          <w:rFonts w:asciiTheme="minorHAnsi" w:hAnsiTheme="minorHAnsi" w:cstheme="minorHAnsi"/>
          <w:sz w:val="20"/>
          <w:szCs w:val="20"/>
        </w:rPr>
        <w:t>zwolni nas z tego obowiązku</w:t>
      </w:r>
      <w:r w:rsidR="009C5473" w:rsidRPr="00D0306B">
        <w:rPr>
          <w:rFonts w:asciiTheme="minorHAnsi" w:hAnsiTheme="minorHAnsi" w:cstheme="minorHAnsi"/>
          <w:sz w:val="20"/>
          <w:szCs w:val="20"/>
        </w:rPr>
        <w:t>.</w:t>
      </w:r>
    </w:p>
    <w:p w14:paraId="3E5E273C" w14:textId="77777777" w:rsidR="00E70DD9" w:rsidRPr="00D0306B"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D13F18E" w14:textId="77777777" w:rsidR="00435628" w:rsidRPr="00D0306B"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D0306B">
        <w:rPr>
          <w:rFonts w:asciiTheme="minorHAnsi" w:hAnsiTheme="minorHAnsi" w:cstheme="minorHAnsi"/>
          <w:sz w:val="20"/>
          <w:szCs w:val="20"/>
        </w:rPr>
        <w:t>Obowiązki te mają charakter bezterminowy.</w:t>
      </w:r>
    </w:p>
    <w:p w14:paraId="41269660" w14:textId="77777777" w:rsidR="00902182" w:rsidRPr="00D0306B"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D0306B" w14:paraId="0A02328E"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063A6CA" w14:textId="77777777" w:rsidR="000475AD" w:rsidRPr="00D0306B" w:rsidRDefault="000475AD" w:rsidP="003D3A2E">
            <w:pPr>
              <w:tabs>
                <w:tab w:val="left" w:pos="709"/>
              </w:tabs>
              <w:spacing w:before="0" w:line="276" w:lineRule="auto"/>
              <w:rPr>
                <w:rFonts w:asciiTheme="minorHAnsi" w:hAnsiTheme="minorHAnsi" w:cstheme="minorHAnsi"/>
                <w:sz w:val="20"/>
                <w:szCs w:val="20"/>
              </w:rPr>
            </w:pPr>
          </w:p>
        </w:tc>
      </w:tr>
      <w:tr w:rsidR="000475AD" w:rsidRPr="00D0306B" w14:paraId="4D88919D" w14:textId="77777777" w:rsidTr="00902182">
        <w:trPr>
          <w:jc w:val="center"/>
        </w:trPr>
        <w:tc>
          <w:tcPr>
            <w:tcW w:w="4060" w:type="dxa"/>
            <w:tcBorders>
              <w:top w:val="nil"/>
              <w:left w:val="nil"/>
              <w:bottom w:val="nil"/>
              <w:right w:val="nil"/>
            </w:tcBorders>
          </w:tcPr>
          <w:p w14:paraId="115A3AA5" w14:textId="77777777" w:rsidR="000475AD" w:rsidRPr="00D0306B" w:rsidRDefault="000475AD" w:rsidP="003D3A2E">
            <w:pPr>
              <w:tabs>
                <w:tab w:val="left" w:pos="709"/>
              </w:tabs>
              <w:spacing w:before="0" w:line="276" w:lineRule="auto"/>
              <w:jc w:val="center"/>
              <w:rPr>
                <w:rFonts w:asciiTheme="minorHAnsi" w:hAnsiTheme="minorHAnsi" w:cstheme="minorHAnsi"/>
                <w:b/>
                <w:sz w:val="20"/>
                <w:szCs w:val="20"/>
              </w:rPr>
            </w:pPr>
            <w:r w:rsidRPr="00D0306B">
              <w:rPr>
                <w:rFonts w:asciiTheme="minorHAnsi" w:hAnsiTheme="minorHAnsi" w:cstheme="minorHAnsi"/>
                <w:b/>
                <w:sz w:val="20"/>
                <w:szCs w:val="20"/>
              </w:rPr>
              <w:t>Imię i nazwisko/podpis  przedstawiciela(i) Wykonawcy</w:t>
            </w:r>
          </w:p>
        </w:tc>
      </w:tr>
    </w:tbl>
    <w:p w14:paraId="0B472225" w14:textId="77777777" w:rsidR="00455970" w:rsidRPr="00D0306B" w:rsidRDefault="00455970" w:rsidP="003D3A2E">
      <w:pPr>
        <w:tabs>
          <w:tab w:val="left" w:pos="709"/>
        </w:tabs>
        <w:spacing w:before="0" w:line="276" w:lineRule="auto"/>
        <w:rPr>
          <w:rFonts w:asciiTheme="minorHAnsi" w:hAnsiTheme="minorHAnsi" w:cstheme="minorHAnsi"/>
          <w:sz w:val="20"/>
          <w:szCs w:val="20"/>
          <w:u w:val="single"/>
        </w:rPr>
      </w:pPr>
    </w:p>
    <w:p w14:paraId="42F5A907" w14:textId="77777777" w:rsidR="00132250" w:rsidRPr="00D0306B" w:rsidRDefault="00132250" w:rsidP="003D3A2E">
      <w:pPr>
        <w:tabs>
          <w:tab w:val="left" w:pos="709"/>
        </w:tabs>
        <w:spacing w:before="0" w:line="276" w:lineRule="auto"/>
        <w:rPr>
          <w:rFonts w:asciiTheme="minorHAnsi" w:hAnsiTheme="minorHAnsi" w:cstheme="minorHAnsi"/>
          <w:sz w:val="20"/>
          <w:szCs w:val="20"/>
          <w:u w:val="single"/>
        </w:rPr>
      </w:pPr>
      <w:r w:rsidRPr="00D0306B">
        <w:rPr>
          <w:rFonts w:asciiTheme="minorHAnsi" w:hAnsiTheme="minorHAnsi" w:cstheme="minorHAnsi"/>
          <w:sz w:val="20"/>
          <w:szCs w:val="20"/>
          <w:u w:val="single"/>
        </w:rPr>
        <w:br w:type="page"/>
      </w:r>
    </w:p>
    <w:p w14:paraId="6562453C" w14:textId="77777777" w:rsidR="00082234" w:rsidRPr="00D0306B" w:rsidRDefault="00082234" w:rsidP="003D3A2E">
      <w:pPr>
        <w:pStyle w:val="Nagwek4"/>
        <w:spacing w:before="0" w:after="0" w:line="276" w:lineRule="auto"/>
        <w:jc w:val="both"/>
        <w:rPr>
          <w:rFonts w:asciiTheme="minorHAnsi" w:hAnsiTheme="minorHAnsi" w:cstheme="minorHAnsi"/>
          <w:sz w:val="20"/>
          <w:szCs w:val="20"/>
          <w:u w:val="single"/>
        </w:rPr>
      </w:pPr>
      <w:bookmarkStart w:id="22" w:name="_Toc93572223"/>
      <w:bookmarkStart w:id="23" w:name="_Toc151554405"/>
      <w:bookmarkStart w:id="24" w:name="_Toc382495774"/>
      <w:bookmarkStart w:id="25" w:name="_Toc389210261"/>
      <w:r w:rsidRPr="00D0306B">
        <w:rPr>
          <w:rFonts w:asciiTheme="minorHAnsi" w:hAnsiTheme="minorHAnsi" w:cstheme="minorHAnsi"/>
          <w:sz w:val="20"/>
          <w:szCs w:val="20"/>
          <w:u w:val="single"/>
        </w:rPr>
        <w:lastRenderedPageBreak/>
        <w:t xml:space="preserve">ZAŁĄCZNIK NR 5 – INFORMACJA O ADMINISTRATORZE DANYCH OSOBOWYCH </w:t>
      </w:r>
      <w:bookmarkEnd w:id="22"/>
      <w:bookmarkEnd w:id="23"/>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D0306B" w14:paraId="475193E3"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06070AE2" w14:textId="77777777" w:rsidR="00082234" w:rsidRPr="00D0306B" w:rsidRDefault="00082234" w:rsidP="003D3A2E">
            <w:pPr>
              <w:pStyle w:val="WW-Legenda"/>
              <w:tabs>
                <w:tab w:val="left" w:pos="709"/>
              </w:tabs>
              <w:spacing w:line="276" w:lineRule="auto"/>
              <w:jc w:val="center"/>
              <w:rPr>
                <w:rFonts w:asciiTheme="minorHAnsi" w:hAnsiTheme="minorHAnsi" w:cstheme="minorHAnsi"/>
                <w:b w:val="0"/>
                <w:bCs w:val="0"/>
              </w:rPr>
            </w:pPr>
            <w:r w:rsidRPr="00D0306B">
              <w:rPr>
                <w:rFonts w:asciiTheme="minorHAnsi" w:hAnsiTheme="minorHAnsi" w:cstheme="minorHAnsi"/>
                <w:b w:val="0"/>
                <w:bCs w:val="0"/>
              </w:rPr>
              <w:t>(nazwa Wykonawcy)</w:t>
            </w:r>
          </w:p>
        </w:tc>
        <w:tc>
          <w:tcPr>
            <w:tcW w:w="5927" w:type="dxa"/>
          </w:tcPr>
          <w:p w14:paraId="57392BC9" w14:textId="77777777" w:rsidR="00082234" w:rsidRPr="00D0306B" w:rsidRDefault="00082234" w:rsidP="003D3A2E">
            <w:pPr>
              <w:pStyle w:val="WW-Legenda"/>
              <w:tabs>
                <w:tab w:val="left" w:pos="709"/>
              </w:tabs>
              <w:spacing w:line="276" w:lineRule="auto"/>
              <w:jc w:val="both"/>
              <w:rPr>
                <w:rFonts w:asciiTheme="minorHAnsi" w:hAnsiTheme="minorHAnsi" w:cstheme="minorHAnsi"/>
                <w:b w:val="0"/>
                <w:bCs w:val="0"/>
              </w:rPr>
            </w:pPr>
          </w:p>
        </w:tc>
      </w:tr>
    </w:tbl>
    <w:p w14:paraId="13659212" w14:textId="77777777" w:rsidR="00D0306B" w:rsidRPr="00D0306B" w:rsidRDefault="00D0306B" w:rsidP="003D3A2E">
      <w:pPr>
        <w:spacing w:before="0" w:line="276" w:lineRule="auto"/>
        <w:jc w:val="center"/>
        <w:rPr>
          <w:rFonts w:asciiTheme="minorHAnsi" w:hAnsiTheme="minorHAnsi" w:cstheme="minorHAnsi"/>
          <w:b/>
          <w:color w:val="0070C0"/>
          <w:sz w:val="20"/>
          <w:szCs w:val="20"/>
        </w:rPr>
      </w:pPr>
      <w:r w:rsidRPr="00D0306B">
        <w:rPr>
          <w:rFonts w:asciiTheme="minorHAnsi" w:hAnsiTheme="minorHAnsi" w:cstheme="minorHAnsi"/>
          <w:b/>
          <w:color w:val="0070C0"/>
          <w:sz w:val="20"/>
          <w:szCs w:val="20"/>
        </w:rPr>
        <w:t xml:space="preserve">Usługa najmu i serwisowania 15 szt. urządzeń do dystrybucji wody – </w:t>
      </w:r>
      <w:proofErr w:type="spellStart"/>
      <w:r w:rsidRPr="00D0306B">
        <w:rPr>
          <w:rFonts w:asciiTheme="minorHAnsi" w:hAnsiTheme="minorHAnsi" w:cstheme="minorHAnsi"/>
          <w:b/>
          <w:color w:val="0070C0"/>
          <w:sz w:val="20"/>
          <w:szCs w:val="20"/>
        </w:rPr>
        <w:t>bezbutlowe</w:t>
      </w:r>
      <w:proofErr w:type="spellEnd"/>
      <w:r w:rsidRPr="00D0306B">
        <w:rPr>
          <w:rFonts w:asciiTheme="minorHAnsi" w:hAnsiTheme="minorHAnsi" w:cstheme="minorHAnsi"/>
          <w:b/>
          <w:color w:val="0070C0"/>
          <w:sz w:val="20"/>
          <w:szCs w:val="20"/>
        </w:rPr>
        <w:t xml:space="preserve"> serwery wody na terenie Enea Ciepło sp. z o.o. Oddział Elektrociepłownia Białystok, w okresie od 01.05.2024 r. do 30.04.2027 r., przeznaczonych do korzystana przez pracowników Enea Ciepło sp. z o.o. Oddział Elektrociepłownia Białystok </w:t>
      </w:r>
    </w:p>
    <w:p w14:paraId="56924867" w14:textId="3AA1763C" w:rsidR="00082234" w:rsidRPr="00D0306B" w:rsidRDefault="00082234" w:rsidP="003D3A2E">
      <w:pPr>
        <w:spacing w:before="0" w:line="276" w:lineRule="auto"/>
        <w:jc w:val="center"/>
        <w:rPr>
          <w:rFonts w:asciiTheme="minorHAnsi" w:hAnsiTheme="minorHAnsi" w:cstheme="minorHAnsi"/>
          <w:b/>
          <w:sz w:val="20"/>
          <w:szCs w:val="20"/>
        </w:rPr>
      </w:pPr>
      <w:r w:rsidRPr="00D0306B">
        <w:rPr>
          <w:rFonts w:asciiTheme="minorHAnsi" w:hAnsiTheme="minorHAnsi" w:cstheme="minorHAnsi"/>
          <w:b/>
          <w:sz w:val="20"/>
          <w:szCs w:val="20"/>
        </w:rPr>
        <w:t>INFORMACJA O ADMINISTRATORZE DANYCH OSOBOWYCH</w:t>
      </w:r>
    </w:p>
    <w:p w14:paraId="34FBA4F2" w14:textId="77777777" w:rsidR="00D0306B" w:rsidRPr="00D0306B" w:rsidRDefault="00D0306B" w:rsidP="00D0306B">
      <w:pPr>
        <w:pStyle w:val="Akapitzlist"/>
        <w:numPr>
          <w:ilvl w:val="0"/>
          <w:numId w:val="44"/>
        </w:numPr>
        <w:spacing w:after="0"/>
        <w:jc w:val="both"/>
        <w:rPr>
          <w:rFonts w:asciiTheme="minorHAnsi" w:hAnsiTheme="minorHAnsi" w:cstheme="minorHAnsi"/>
          <w:sz w:val="20"/>
          <w:szCs w:val="20"/>
        </w:rPr>
      </w:pPr>
      <w:r w:rsidRPr="00D0306B">
        <w:rPr>
          <w:rFonts w:asciiTheme="minorHAnsi" w:hAnsiTheme="minorHAnsi" w:cstheme="minorHAnsi"/>
          <w:sz w:val="20"/>
          <w:szCs w:val="20"/>
        </w:rPr>
        <w:t>Administratorem Pana/Pani danych osobowych jest Enea Ciepło Sp. z o. o. z siedzibą w Białymstoku, adres: ul. Warszawska 27; 15-062 Białystok.</w:t>
      </w:r>
    </w:p>
    <w:p w14:paraId="34F3AEC2" w14:textId="77777777" w:rsidR="00D0306B" w:rsidRPr="00D0306B" w:rsidRDefault="00D0306B" w:rsidP="00D0306B">
      <w:pPr>
        <w:pStyle w:val="Akapitzlist"/>
        <w:numPr>
          <w:ilvl w:val="0"/>
          <w:numId w:val="44"/>
        </w:numPr>
        <w:spacing w:after="0"/>
        <w:jc w:val="both"/>
        <w:rPr>
          <w:rFonts w:asciiTheme="minorHAnsi" w:hAnsiTheme="minorHAnsi" w:cstheme="minorHAnsi"/>
          <w:sz w:val="20"/>
          <w:szCs w:val="20"/>
        </w:rPr>
      </w:pPr>
      <w:r w:rsidRPr="00D0306B">
        <w:rPr>
          <w:rFonts w:asciiTheme="minorHAnsi" w:hAnsiTheme="minorHAnsi" w:cstheme="minorHAnsi"/>
          <w:sz w:val="20"/>
          <w:szCs w:val="20"/>
        </w:rPr>
        <w:t xml:space="preserve">We wszystkich sprawach związanych z ochroną i przetwarzaniem danych osobowych można kontaktować się z Inspektorem Ochrony Danych ENEA Ciepło Sp. z o.o. mailowo: </w:t>
      </w:r>
      <w:hyperlink r:id="rId19" w:history="1">
        <w:r w:rsidRPr="00D0306B">
          <w:rPr>
            <w:rStyle w:val="Hipercze"/>
            <w:rFonts w:asciiTheme="minorHAnsi" w:hAnsiTheme="minorHAnsi" w:cstheme="minorHAnsi"/>
            <w:sz w:val="20"/>
            <w:szCs w:val="20"/>
          </w:rPr>
          <w:t>eco.iod@enea.pl</w:t>
        </w:r>
      </w:hyperlink>
      <w:r w:rsidRPr="00D0306B">
        <w:rPr>
          <w:rFonts w:asciiTheme="minorHAnsi" w:hAnsiTheme="minorHAnsi" w:cstheme="minorHAnsi"/>
          <w:sz w:val="20"/>
          <w:szCs w:val="20"/>
        </w:rPr>
        <w:t xml:space="preserve"> </w:t>
      </w:r>
    </w:p>
    <w:p w14:paraId="03840FF6" w14:textId="460A2C89" w:rsidR="00D0306B" w:rsidRPr="00D0306B" w:rsidRDefault="00D0306B" w:rsidP="00D0306B">
      <w:pPr>
        <w:pStyle w:val="Akapitzlist"/>
        <w:numPr>
          <w:ilvl w:val="0"/>
          <w:numId w:val="44"/>
        </w:numPr>
        <w:jc w:val="both"/>
        <w:rPr>
          <w:rFonts w:asciiTheme="minorHAnsi" w:hAnsiTheme="minorHAnsi" w:cstheme="minorHAnsi"/>
          <w:b/>
          <w:bCs/>
          <w:iCs/>
          <w:color w:val="0070C0"/>
          <w:sz w:val="20"/>
          <w:szCs w:val="20"/>
        </w:rPr>
      </w:pPr>
      <w:r w:rsidRPr="00D0306B">
        <w:rPr>
          <w:rFonts w:asciiTheme="minorHAnsi" w:hAnsiTheme="minorHAnsi" w:cstheme="minorHAnsi"/>
          <w:sz w:val="20"/>
          <w:szCs w:val="20"/>
        </w:rPr>
        <w:t>Pana/Pani dane osobowe przetwarzane będą w celu uczestniczenia w postępowaniu o numerze: 2810/RW10/OB/KZ/2024/0000012134 oraz po jego zakończeniu w celu realizacji usługi</w:t>
      </w:r>
      <w:r w:rsidRPr="00D0306B">
        <w:rPr>
          <w:rFonts w:asciiTheme="minorHAnsi" w:hAnsiTheme="minorHAnsi" w:cstheme="minorHAnsi"/>
          <w:b/>
          <w:sz w:val="20"/>
          <w:szCs w:val="20"/>
        </w:rPr>
        <w:t xml:space="preserve"> </w:t>
      </w:r>
      <w:r w:rsidRPr="00D0306B">
        <w:rPr>
          <w:rFonts w:asciiTheme="minorHAnsi" w:hAnsiTheme="minorHAnsi" w:cstheme="minorHAnsi"/>
          <w:sz w:val="20"/>
          <w:szCs w:val="20"/>
        </w:rPr>
        <w:t xml:space="preserve">na podstawie art. 6 ust. 1 lit. b, f Rozporządzenia Parlamentu Europejskiego i Rady (UE) 2016/679 z dnia 27 kwietnia 2016 r. tzw. ogólnego rozporządzenia o ochronie danych osobowych, dalej: </w:t>
      </w:r>
      <w:r w:rsidRPr="00D0306B">
        <w:rPr>
          <w:rFonts w:asciiTheme="minorHAnsi" w:hAnsiTheme="minorHAnsi" w:cstheme="minorHAnsi"/>
          <w:b/>
          <w:sz w:val="20"/>
          <w:szCs w:val="20"/>
        </w:rPr>
        <w:t>RODO</w:t>
      </w:r>
      <w:r w:rsidRPr="00D0306B">
        <w:rPr>
          <w:rFonts w:asciiTheme="minorHAnsi" w:hAnsiTheme="minorHAnsi" w:cstheme="minorHAnsi"/>
          <w:sz w:val="20"/>
          <w:szCs w:val="20"/>
        </w:rPr>
        <w:t xml:space="preserve">). </w:t>
      </w:r>
    </w:p>
    <w:p w14:paraId="7C650EC7" w14:textId="77777777" w:rsidR="00D0306B" w:rsidRPr="00D0306B" w:rsidRDefault="00D0306B" w:rsidP="00D0306B">
      <w:pPr>
        <w:pStyle w:val="Akapitzlist"/>
        <w:numPr>
          <w:ilvl w:val="0"/>
          <w:numId w:val="44"/>
        </w:numPr>
        <w:spacing w:after="0"/>
        <w:jc w:val="both"/>
        <w:rPr>
          <w:rFonts w:asciiTheme="minorHAnsi" w:hAnsiTheme="minorHAnsi" w:cstheme="minorHAnsi"/>
          <w:sz w:val="20"/>
          <w:szCs w:val="20"/>
        </w:rPr>
      </w:pPr>
      <w:r w:rsidRPr="00D0306B">
        <w:rPr>
          <w:rFonts w:asciiTheme="minorHAnsi" w:hAnsiTheme="minorHAnsi" w:cstheme="minorHAnsi"/>
          <w:sz w:val="20"/>
          <w:szCs w:val="20"/>
        </w:rPr>
        <w:t xml:space="preserve">Podanie przez Pana/Panią danych osobowych jest dobrowolne, ale niezbędne do udziału w postępowaniu oraz realizacji usługi. </w:t>
      </w:r>
    </w:p>
    <w:p w14:paraId="4BF4F442" w14:textId="77777777" w:rsidR="00D0306B" w:rsidRPr="00D0306B" w:rsidRDefault="00D0306B" w:rsidP="00D0306B">
      <w:pPr>
        <w:pStyle w:val="Akapitzlist"/>
        <w:numPr>
          <w:ilvl w:val="0"/>
          <w:numId w:val="44"/>
        </w:numPr>
        <w:spacing w:after="0"/>
        <w:ind w:left="357" w:hanging="357"/>
        <w:jc w:val="both"/>
        <w:rPr>
          <w:rFonts w:asciiTheme="minorHAnsi" w:hAnsiTheme="minorHAnsi" w:cstheme="minorHAnsi"/>
          <w:sz w:val="20"/>
          <w:szCs w:val="20"/>
        </w:rPr>
      </w:pPr>
      <w:r w:rsidRPr="00D0306B">
        <w:rPr>
          <w:rFonts w:asciiTheme="minorHAnsi" w:hAnsiTheme="minorHAnsi" w:cstheme="minorHAnsi"/>
          <w:sz w:val="20"/>
          <w:szCs w:val="20"/>
        </w:rPr>
        <w:t>Administrator może ujawnić Pana/Pani dane osobowe podmiotom z grupy kapitałowej ENEA.</w:t>
      </w:r>
    </w:p>
    <w:p w14:paraId="0F4B6D82" w14:textId="77777777" w:rsidR="00D0306B" w:rsidRPr="00D0306B" w:rsidRDefault="00D0306B" w:rsidP="00D0306B">
      <w:pPr>
        <w:pStyle w:val="Akapitzlist"/>
        <w:ind w:left="357"/>
        <w:jc w:val="both"/>
        <w:rPr>
          <w:rFonts w:asciiTheme="minorHAnsi" w:hAnsiTheme="minorHAnsi" w:cstheme="minorHAnsi"/>
          <w:sz w:val="20"/>
          <w:szCs w:val="20"/>
        </w:rPr>
      </w:pPr>
      <w:r w:rsidRPr="00D0306B">
        <w:rPr>
          <w:rFonts w:asciiTheme="minorHAnsi" w:hAnsiTheme="minorHAnsi" w:cstheme="minorHAnsi"/>
          <w:sz w:val="20"/>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5BB4CC6C" w14:textId="77777777" w:rsidR="00D0306B" w:rsidRPr="00D0306B" w:rsidRDefault="00D0306B" w:rsidP="00D0306B">
      <w:pPr>
        <w:pStyle w:val="Akapitzlist"/>
        <w:ind w:left="357"/>
        <w:jc w:val="both"/>
        <w:rPr>
          <w:rFonts w:asciiTheme="minorHAnsi" w:hAnsiTheme="minorHAnsi" w:cstheme="minorHAnsi"/>
          <w:sz w:val="20"/>
          <w:szCs w:val="20"/>
        </w:rPr>
      </w:pPr>
      <w:r w:rsidRPr="00D0306B">
        <w:rPr>
          <w:rFonts w:asciiTheme="minorHAnsi" w:hAnsiTheme="minorHAnsi" w:cstheme="minorHAnsi"/>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2132DEA" w14:textId="5B62110D" w:rsidR="00D0306B" w:rsidRPr="00D0306B" w:rsidRDefault="00D0306B" w:rsidP="00D0306B">
      <w:pPr>
        <w:pStyle w:val="Akapitzlist"/>
        <w:numPr>
          <w:ilvl w:val="0"/>
          <w:numId w:val="44"/>
        </w:numPr>
        <w:jc w:val="both"/>
        <w:rPr>
          <w:rFonts w:asciiTheme="minorHAnsi" w:hAnsiTheme="minorHAnsi" w:cstheme="minorHAnsi"/>
          <w:b/>
          <w:bCs/>
          <w:iCs/>
          <w:color w:val="0070C0"/>
          <w:sz w:val="20"/>
          <w:szCs w:val="20"/>
        </w:rPr>
      </w:pPr>
      <w:r w:rsidRPr="00D0306B">
        <w:rPr>
          <w:rFonts w:asciiTheme="minorHAnsi" w:hAnsiTheme="minorHAnsi" w:cstheme="minorHAnsi"/>
          <w:sz w:val="20"/>
          <w:szCs w:val="20"/>
        </w:rPr>
        <w:t xml:space="preserve">Pani/Pana dane osobowe będą przechowywane do czasu wyboru wykonawcy w postępowaniu o numerze: 2810/RW10/OB/KZ/2024/0000012134. Po zakończeniu postępowania przez czas trwania umowy oraz czas niezbędny do dochodzenia ewentualnych roszczeń, zgodnie z obowiązującymi przepisami. </w:t>
      </w:r>
    </w:p>
    <w:p w14:paraId="74D54C50" w14:textId="77777777" w:rsidR="00D0306B" w:rsidRPr="00D0306B" w:rsidRDefault="00D0306B" w:rsidP="00D0306B">
      <w:pPr>
        <w:pStyle w:val="Akapitzlist"/>
        <w:numPr>
          <w:ilvl w:val="0"/>
          <w:numId w:val="44"/>
        </w:numPr>
        <w:spacing w:after="0"/>
        <w:jc w:val="both"/>
        <w:rPr>
          <w:rFonts w:asciiTheme="minorHAnsi" w:hAnsiTheme="minorHAnsi" w:cstheme="minorHAnsi"/>
          <w:sz w:val="20"/>
          <w:szCs w:val="20"/>
        </w:rPr>
      </w:pPr>
      <w:r w:rsidRPr="00D0306B">
        <w:rPr>
          <w:rFonts w:asciiTheme="minorHAnsi" w:hAnsiTheme="minorHAnsi" w:cstheme="minorHAnsi"/>
          <w:sz w:val="20"/>
          <w:szCs w:val="20"/>
        </w:rPr>
        <w:t xml:space="preserve">Posiada Pan/Pani prawo żądania: </w:t>
      </w:r>
    </w:p>
    <w:p w14:paraId="35DD7EE4" w14:textId="77777777" w:rsidR="00D0306B" w:rsidRPr="00D0306B" w:rsidRDefault="00D0306B" w:rsidP="00D0306B">
      <w:pPr>
        <w:pStyle w:val="Akapitzlist"/>
        <w:numPr>
          <w:ilvl w:val="0"/>
          <w:numId w:val="45"/>
        </w:numPr>
        <w:spacing w:after="0"/>
        <w:jc w:val="both"/>
        <w:rPr>
          <w:rFonts w:asciiTheme="minorHAnsi" w:hAnsiTheme="minorHAnsi" w:cstheme="minorHAnsi"/>
          <w:sz w:val="20"/>
          <w:szCs w:val="20"/>
        </w:rPr>
      </w:pPr>
      <w:r w:rsidRPr="00D0306B">
        <w:rPr>
          <w:rFonts w:asciiTheme="minorHAnsi" w:hAnsiTheme="minorHAnsi" w:cstheme="minorHAnsi"/>
          <w:sz w:val="20"/>
          <w:szCs w:val="20"/>
        </w:rPr>
        <w:t>dostępu do treści swoich danych - w granicach art. 15 RODO,</w:t>
      </w:r>
    </w:p>
    <w:p w14:paraId="0D59C4FA" w14:textId="77777777" w:rsidR="00D0306B" w:rsidRPr="00D0306B" w:rsidRDefault="00D0306B" w:rsidP="00D0306B">
      <w:pPr>
        <w:pStyle w:val="Akapitzlist"/>
        <w:numPr>
          <w:ilvl w:val="0"/>
          <w:numId w:val="45"/>
        </w:numPr>
        <w:spacing w:after="0"/>
        <w:ind w:hanging="357"/>
        <w:jc w:val="both"/>
        <w:rPr>
          <w:rFonts w:asciiTheme="minorHAnsi" w:hAnsiTheme="minorHAnsi" w:cstheme="minorHAnsi"/>
          <w:sz w:val="20"/>
          <w:szCs w:val="20"/>
        </w:rPr>
      </w:pPr>
      <w:r w:rsidRPr="00D0306B">
        <w:rPr>
          <w:rFonts w:asciiTheme="minorHAnsi" w:hAnsiTheme="minorHAnsi" w:cstheme="minorHAnsi"/>
          <w:sz w:val="20"/>
          <w:szCs w:val="20"/>
        </w:rPr>
        <w:t xml:space="preserve">ich sprostowania – w granicach art. 16 RODO, </w:t>
      </w:r>
    </w:p>
    <w:p w14:paraId="47E65D9F" w14:textId="77777777" w:rsidR="00D0306B" w:rsidRPr="00D0306B" w:rsidRDefault="00D0306B" w:rsidP="00D0306B">
      <w:pPr>
        <w:pStyle w:val="Akapitzlist"/>
        <w:numPr>
          <w:ilvl w:val="0"/>
          <w:numId w:val="45"/>
        </w:numPr>
        <w:spacing w:after="0"/>
        <w:ind w:hanging="357"/>
        <w:jc w:val="both"/>
        <w:rPr>
          <w:rFonts w:asciiTheme="minorHAnsi" w:hAnsiTheme="minorHAnsi" w:cstheme="minorHAnsi"/>
          <w:sz w:val="20"/>
          <w:szCs w:val="20"/>
        </w:rPr>
      </w:pPr>
      <w:r w:rsidRPr="00D0306B">
        <w:rPr>
          <w:rFonts w:asciiTheme="minorHAnsi" w:hAnsiTheme="minorHAnsi" w:cstheme="minorHAnsi"/>
          <w:sz w:val="20"/>
          <w:szCs w:val="20"/>
        </w:rPr>
        <w:t xml:space="preserve">ich usunięcia - w granicach art. 17 RODO, </w:t>
      </w:r>
    </w:p>
    <w:p w14:paraId="6BA27C71" w14:textId="77777777" w:rsidR="00D0306B" w:rsidRPr="00D0306B" w:rsidRDefault="00D0306B" w:rsidP="00D0306B">
      <w:pPr>
        <w:pStyle w:val="Akapitzlist"/>
        <w:numPr>
          <w:ilvl w:val="0"/>
          <w:numId w:val="45"/>
        </w:numPr>
        <w:spacing w:after="0"/>
        <w:ind w:hanging="357"/>
        <w:jc w:val="both"/>
        <w:rPr>
          <w:rFonts w:asciiTheme="minorHAnsi" w:hAnsiTheme="minorHAnsi" w:cstheme="minorHAnsi"/>
          <w:sz w:val="20"/>
          <w:szCs w:val="20"/>
        </w:rPr>
      </w:pPr>
      <w:r w:rsidRPr="00D0306B">
        <w:rPr>
          <w:rFonts w:asciiTheme="minorHAnsi" w:hAnsiTheme="minorHAnsi" w:cstheme="minorHAnsi"/>
          <w:sz w:val="20"/>
          <w:szCs w:val="20"/>
        </w:rPr>
        <w:t xml:space="preserve">ograniczenia przetwarzania - w granicach art. 18 RODO, </w:t>
      </w:r>
    </w:p>
    <w:p w14:paraId="538CF987" w14:textId="77777777" w:rsidR="00D0306B" w:rsidRPr="00D0306B" w:rsidRDefault="00D0306B" w:rsidP="00D0306B">
      <w:pPr>
        <w:pStyle w:val="Akapitzlist"/>
        <w:numPr>
          <w:ilvl w:val="0"/>
          <w:numId w:val="45"/>
        </w:numPr>
        <w:spacing w:after="0"/>
        <w:ind w:hanging="357"/>
        <w:jc w:val="both"/>
        <w:rPr>
          <w:rFonts w:asciiTheme="minorHAnsi" w:hAnsiTheme="minorHAnsi" w:cstheme="minorHAnsi"/>
          <w:sz w:val="20"/>
          <w:szCs w:val="20"/>
        </w:rPr>
      </w:pPr>
      <w:r w:rsidRPr="00D0306B">
        <w:rPr>
          <w:rFonts w:asciiTheme="minorHAnsi" w:hAnsiTheme="minorHAnsi" w:cstheme="minorHAnsi"/>
          <w:sz w:val="20"/>
          <w:szCs w:val="20"/>
        </w:rPr>
        <w:t>przenoszenia danych - w granicach art. 20 RODO,</w:t>
      </w:r>
    </w:p>
    <w:p w14:paraId="624DA142" w14:textId="77777777" w:rsidR="00D0306B" w:rsidRPr="00D0306B" w:rsidRDefault="00D0306B" w:rsidP="00D0306B">
      <w:pPr>
        <w:pStyle w:val="Akapitzlist"/>
        <w:numPr>
          <w:ilvl w:val="0"/>
          <w:numId w:val="45"/>
        </w:numPr>
        <w:spacing w:after="0"/>
        <w:ind w:hanging="357"/>
        <w:jc w:val="both"/>
        <w:rPr>
          <w:rFonts w:asciiTheme="minorHAnsi" w:hAnsiTheme="minorHAnsi" w:cstheme="minorHAnsi"/>
          <w:sz w:val="20"/>
          <w:szCs w:val="20"/>
        </w:rPr>
      </w:pPr>
      <w:r w:rsidRPr="00D0306B">
        <w:rPr>
          <w:rFonts w:asciiTheme="minorHAnsi" w:hAnsiTheme="minorHAnsi" w:cstheme="minorHAnsi"/>
          <w:sz w:val="20"/>
          <w:szCs w:val="20"/>
        </w:rPr>
        <w:t xml:space="preserve">prawo wniesienia sprzeciwu (w przypadku przetwarzania na podstawie art. 6 ust. 1 lit. f) RODO – </w:t>
      </w:r>
      <w:r w:rsidRPr="00D0306B">
        <w:rPr>
          <w:rFonts w:asciiTheme="minorHAnsi" w:hAnsiTheme="minorHAnsi" w:cstheme="minorHAnsi"/>
          <w:sz w:val="20"/>
          <w:szCs w:val="20"/>
        </w:rPr>
        <w:br/>
        <w:t>w granicach art. 21 RODO,</w:t>
      </w:r>
    </w:p>
    <w:p w14:paraId="57304C6C" w14:textId="77777777" w:rsidR="00D0306B" w:rsidRPr="00D0306B" w:rsidRDefault="00D0306B" w:rsidP="00D0306B">
      <w:pPr>
        <w:pStyle w:val="Akapitzlist"/>
        <w:ind w:left="0"/>
        <w:jc w:val="both"/>
        <w:rPr>
          <w:rFonts w:asciiTheme="minorHAnsi" w:hAnsiTheme="minorHAnsi" w:cstheme="minorHAnsi"/>
          <w:sz w:val="20"/>
          <w:szCs w:val="20"/>
        </w:rPr>
      </w:pPr>
      <w:r w:rsidRPr="00D0306B">
        <w:rPr>
          <w:rFonts w:asciiTheme="minorHAnsi" w:hAnsiTheme="minorHAnsi" w:cstheme="minorHAnsi"/>
          <w:sz w:val="20"/>
          <w:szCs w:val="20"/>
        </w:rPr>
        <w:t xml:space="preserve">Realizacja praw, o których mowa powyżej może odbywać się poprzez wskazanie swoich żądań przesłane </w:t>
      </w:r>
      <w:r w:rsidRPr="00D0306B">
        <w:rPr>
          <w:rFonts w:asciiTheme="minorHAnsi" w:hAnsiTheme="minorHAnsi" w:cstheme="minorHAnsi"/>
          <w:sz w:val="20"/>
          <w:szCs w:val="20"/>
        </w:rPr>
        <w:br/>
        <w:t xml:space="preserve">na Inspektorowi Ochrony Danych na adres e-mail: </w:t>
      </w:r>
      <w:hyperlink r:id="rId20" w:history="1">
        <w:r w:rsidRPr="00D0306B">
          <w:rPr>
            <w:rStyle w:val="Hipercze"/>
            <w:rFonts w:asciiTheme="minorHAnsi" w:hAnsiTheme="minorHAnsi" w:cstheme="minorHAnsi"/>
            <w:sz w:val="20"/>
            <w:szCs w:val="20"/>
          </w:rPr>
          <w:t>eco.iod@enea.pl</w:t>
        </w:r>
      </w:hyperlink>
      <w:r w:rsidRPr="00D0306B">
        <w:rPr>
          <w:rFonts w:asciiTheme="minorHAnsi" w:hAnsiTheme="minorHAnsi" w:cstheme="minorHAnsi"/>
          <w:sz w:val="20"/>
          <w:szCs w:val="20"/>
        </w:rPr>
        <w:t xml:space="preserve"> </w:t>
      </w:r>
    </w:p>
    <w:p w14:paraId="4FB97F6C" w14:textId="390A20DA" w:rsidR="00D0306B" w:rsidRPr="00D0306B" w:rsidRDefault="00D0306B" w:rsidP="00D0306B">
      <w:pPr>
        <w:spacing w:before="0" w:line="276" w:lineRule="auto"/>
        <w:contextualSpacing/>
        <w:rPr>
          <w:rFonts w:asciiTheme="minorHAnsi" w:eastAsia="Calibri" w:hAnsiTheme="minorHAnsi" w:cstheme="minorHAnsi"/>
          <w:sz w:val="20"/>
          <w:szCs w:val="20"/>
          <w:lang w:eastAsia="en-US"/>
        </w:rPr>
      </w:pPr>
      <w:r w:rsidRPr="00D0306B">
        <w:rPr>
          <w:rFonts w:asciiTheme="minorHAnsi" w:hAnsiTheme="minorHAnsi" w:cstheme="minorHAnsi"/>
          <w:sz w:val="20"/>
          <w:szCs w:val="20"/>
        </w:rPr>
        <w:t xml:space="preserve">Przysługuje Panu/Pani prawo wniesienia skargi do Prezesa Urzędu Ochrony Danych Osobowych, gdy uzna Pan/Pani, iż przetwarzanie danych osobowych Pani/Pana dotyczących narusza przepisy RODO. </w:t>
      </w:r>
    </w:p>
    <w:p w14:paraId="0F51327A" w14:textId="77777777" w:rsidR="00D0306B" w:rsidRPr="00D0306B" w:rsidRDefault="00D0306B" w:rsidP="003D3A2E">
      <w:pPr>
        <w:spacing w:before="0" w:line="276" w:lineRule="auto"/>
        <w:ind w:left="357"/>
        <w:contextualSpacing/>
        <w:rPr>
          <w:rFonts w:asciiTheme="minorHAnsi" w:eastAsia="Calibri" w:hAnsiTheme="minorHAnsi" w:cstheme="minorHAnsi"/>
          <w:i/>
          <w:sz w:val="20"/>
          <w:szCs w:val="20"/>
          <w:lang w:eastAsia="en-US"/>
        </w:rPr>
      </w:pPr>
    </w:p>
    <w:p w14:paraId="550BEBDD" w14:textId="1A5A252F" w:rsidR="00082234" w:rsidRPr="00D0306B" w:rsidRDefault="00082234" w:rsidP="00D0306B">
      <w:pPr>
        <w:spacing w:before="0" w:line="276" w:lineRule="auto"/>
        <w:contextualSpacing/>
        <w:rPr>
          <w:rFonts w:asciiTheme="minorHAnsi" w:eastAsia="Calibri" w:hAnsiTheme="minorHAnsi" w:cstheme="minorHAnsi"/>
          <w:sz w:val="20"/>
          <w:szCs w:val="20"/>
          <w:lang w:eastAsia="en-US"/>
        </w:rPr>
      </w:pPr>
      <w:r w:rsidRPr="00D0306B">
        <w:rPr>
          <w:rFonts w:asciiTheme="minorHAnsi" w:eastAsia="Calibri" w:hAnsiTheme="minorHAnsi" w:cstheme="minorHAnsi"/>
          <w:i/>
          <w:sz w:val="20"/>
          <w:szCs w:val="20"/>
          <w:lang w:eastAsia="en-US"/>
        </w:rPr>
        <w:t xml:space="preserve">Potwierdzam zapoznanie się zamieszczoną powyżej informacją Enei </w:t>
      </w:r>
      <w:r w:rsidR="000475AD" w:rsidRPr="00D0306B">
        <w:rPr>
          <w:rFonts w:asciiTheme="minorHAnsi" w:eastAsia="Calibri" w:hAnsiTheme="minorHAnsi" w:cstheme="minorHAnsi"/>
          <w:i/>
          <w:sz w:val="20"/>
          <w:szCs w:val="20"/>
          <w:lang w:eastAsia="en-US"/>
        </w:rPr>
        <w:t>Centrum</w:t>
      </w:r>
      <w:r w:rsidRPr="00D0306B">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D0306B" w14:paraId="36832BE2"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5645E51" w14:textId="77777777" w:rsidR="000475AD" w:rsidRPr="00D0306B" w:rsidRDefault="000475AD" w:rsidP="003D3A2E">
            <w:pPr>
              <w:spacing w:before="0" w:line="276" w:lineRule="auto"/>
              <w:jc w:val="left"/>
              <w:rPr>
                <w:rFonts w:asciiTheme="minorHAnsi" w:hAnsiTheme="minorHAnsi" w:cstheme="minorHAnsi"/>
                <w:sz w:val="20"/>
                <w:szCs w:val="20"/>
              </w:rPr>
            </w:pPr>
          </w:p>
        </w:tc>
      </w:tr>
      <w:tr w:rsidR="000475AD" w:rsidRPr="00D0306B" w14:paraId="213202B1" w14:textId="77777777" w:rsidTr="00E75685">
        <w:trPr>
          <w:jc w:val="center"/>
        </w:trPr>
        <w:tc>
          <w:tcPr>
            <w:tcW w:w="4060" w:type="dxa"/>
            <w:tcBorders>
              <w:top w:val="nil"/>
              <w:left w:val="nil"/>
              <w:bottom w:val="nil"/>
              <w:right w:val="nil"/>
            </w:tcBorders>
          </w:tcPr>
          <w:p w14:paraId="61374A80" w14:textId="77777777" w:rsidR="000475AD" w:rsidRPr="00D0306B" w:rsidRDefault="000475AD" w:rsidP="003D3A2E">
            <w:pPr>
              <w:spacing w:before="0" w:line="276" w:lineRule="auto"/>
              <w:jc w:val="center"/>
              <w:rPr>
                <w:rFonts w:asciiTheme="minorHAnsi" w:hAnsiTheme="minorHAnsi" w:cstheme="minorHAnsi"/>
                <w:b/>
                <w:sz w:val="20"/>
                <w:szCs w:val="20"/>
                <w:lang w:val="de-DE"/>
              </w:rPr>
            </w:pPr>
            <w:r w:rsidRPr="00D0306B">
              <w:rPr>
                <w:rFonts w:asciiTheme="minorHAnsi" w:hAnsiTheme="minorHAnsi" w:cstheme="minorHAnsi"/>
                <w:b/>
                <w:sz w:val="20"/>
                <w:szCs w:val="20"/>
              </w:rPr>
              <w:t>Imię i nazwisko/podpis  przedstawiciela(i) Wykonawcy</w:t>
            </w:r>
          </w:p>
        </w:tc>
      </w:tr>
    </w:tbl>
    <w:p w14:paraId="169E1340" w14:textId="77777777" w:rsidR="00820631" w:rsidRPr="00D0306B" w:rsidRDefault="008622BA" w:rsidP="003D3A2E">
      <w:pPr>
        <w:pStyle w:val="Nagwek4"/>
        <w:spacing w:before="0" w:after="0" w:line="276" w:lineRule="auto"/>
        <w:jc w:val="both"/>
        <w:rPr>
          <w:rFonts w:asciiTheme="minorHAnsi" w:hAnsiTheme="minorHAnsi" w:cstheme="minorHAnsi"/>
          <w:sz w:val="20"/>
          <w:szCs w:val="20"/>
          <w:u w:val="single"/>
        </w:rPr>
      </w:pPr>
      <w:bookmarkStart w:id="26" w:name="_Toc151554406"/>
      <w:r w:rsidRPr="00D0306B">
        <w:rPr>
          <w:rFonts w:asciiTheme="minorHAnsi" w:hAnsiTheme="minorHAnsi" w:cstheme="minorHAnsi"/>
          <w:sz w:val="20"/>
          <w:szCs w:val="20"/>
          <w:u w:val="single"/>
        </w:rPr>
        <w:lastRenderedPageBreak/>
        <w:t xml:space="preserve">ZAŁĄCZNIK NR </w:t>
      </w:r>
      <w:r w:rsidR="00044C29" w:rsidRPr="00D0306B">
        <w:rPr>
          <w:rFonts w:asciiTheme="minorHAnsi" w:hAnsiTheme="minorHAnsi" w:cstheme="minorHAnsi"/>
          <w:sz w:val="20"/>
          <w:szCs w:val="20"/>
          <w:u w:val="single"/>
        </w:rPr>
        <w:t>6</w:t>
      </w:r>
      <w:r w:rsidR="00820631" w:rsidRPr="00D0306B">
        <w:rPr>
          <w:rFonts w:asciiTheme="minorHAnsi" w:hAnsiTheme="minorHAnsi" w:cstheme="minorHAnsi"/>
          <w:sz w:val="20"/>
          <w:szCs w:val="20"/>
          <w:u w:val="single"/>
        </w:rPr>
        <w:t xml:space="preserve"> – WYKAZ USŁUG PODOBNYCH</w:t>
      </w:r>
      <w:r w:rsidR="007E46BF" w:rsidRPr="00D0306B">
        <w:rPr>
          <w:rFonts w:asciiTheme="minorHAnsi" w:hAnsiTheme="minorHAnsi" w:cstheme="minorHAnsi"/>
          <w:sz w:val="20"/>
          <w:szCs w:val="20"/>
          <w:u w:val="single"/>
        </w:rPr>
        <w:t xml:space="preserve"> </w:t>
      </w:r>
      <w:bookmarkEnd w:id="26"/>
    </w:p>
    <w:p w14:paraId="495534A6" w14:textId="77777777" w:rsidR="00044C29" w:rsidRPr="00D0306B"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D0306B" w14:paraId="57EF0BA6"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4D19932" w14:textId="77777777" w:rsidR="00820631" w:rsidRPr="00D0306B"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D0306B">
              <w:rPr>
                <w:rFonts w:asciiTheme="minorHAnsi" w:hAnsiTheme="minorHAnsi" w:cstheme="minorHAnsi"/>
                <w:sz w:val="20"/>
                <w:szCs w:val="20"/>
              </w:rPr>
              <w:t>(nazwa Wykonawcy)</w:t>
            </w:r>
          </w:p>
        </w:tc>
      </w:tr>
    </w:tbl>
    <w:p w14:paraId="089EBC25" w14:textId="77777777" w:rsidR="00820631" w:rsidRPr="00D0306B" w:rsidRDefault="00820631" w:rsidP="003D3A2E">
      <w:pPr>
        <w:keepNext/>
        <w:spacing w:before="0" w:line="276" w:lineRule="auto"/>
        <w:rPr>
          <w:rFonts w:asciiTheme="minorHAnsi" w:hAnsiTheme="minorHAnsi" w:cstheme="minorHAnsi"/>
          <w:sz w:val="20"/>
          <w:szCs w:val="20"/>
        </w:rPr>
      </w:pPr>
    </w:p>
    <w:p w14:paraId="3B84CB47" w14:textId="104BE09B" w:rsidR="00D0306B" w:rsidRPr="00D0306B" w:rsidRDefault="00D0306B" w:rsidP="00D0306B">
      <w:pPr>
        <w:ind w:left="567"/>
        <w:jc w:val="center"/>
        <w:rPr>
          <w:rFonts w:asciiTheme="minorHAnsi" w:hAnsiTheme="minorHAnsi" w:cstheme="minorHAnsi"/>
          <w:b/>
          <w:color w:val="0070C0"/>
          <w:sz w:val="20"/>
          <w:szCs w:val="20"/>
        </w:rPr>
      </w:pPr>
      <w:r w:rsidRPr="00D0306B">
        <w:rPr>
          <w:rFonts w:asciiTheme="minorHAnsi" w:hAnsiTheme="minorHAnsi" w:cstheme="minorHAnsi"/>
          <w:b/>
          <w:color w:val="0070C0"/>
          <w:sz w:val="20"/>
          <w:szCs w:val="20"/>
        </w:rPr>
        <w:t xml:space="preserve">Usługa najmu i serwisowania 15 szt. urządzeń do dystrybucji wody – </w:t>
      </w:r>
      <w:proofErr w:type="spellStart"/>
      <w:r w:rsidRPr="00D0306B">
        <w:rPr>
          <w:rFonts w:asciiTheme="minorHAnsi" w:hAnsiTheme="minorHAnsi" w:cstheme="minorHAnsi"/>
          <w:b/>
          <w:color w:val="0070C0"/>
          <w:sz w:val="20"/>
          <w:szCs w:val="20"/>
        </w:rPr>
        <w:t>bezbutlowe</w:t>
      </w:r>
      <w:proofErr w:type="spellEnd"/>
      <w:r w:rsidRPr="00D0306B">
        <w:rPr>
          <w:rFonts w:asciiTheme="minorHAnsi" w:hAnsiTheme="minorHAnsi" w:cstheme="minorHAnsi"/>
          <w:b/>
          <w:color w:val="0070C0"/>
          <w:sz w:val="20"/>
          <w:szCs w:val="20"/>
        </w:rPr>
        <w:t xml:space="preserve"> serwery wody na terenie Enea Ciepło sp. z o.o. Oddział Elektrociepłownia Białystok, w okresie od 01.05.2024 r. do 30.04.2027 r., przeznaczonych do korzystana przez pracowników Enea Ciepło sp. z o.o. Oddział Elektrociepłownia Białystok </w:t>
      </w:r>
    </w:p>
    <w:p w14:paraId="5FBFC78D" w14:textId="77777777" w:rsidR="0051110B" w:rsidRPr="00D0306B" w:rsidRDefault="0051110B" w:rsidP="0051110B">
      <w:pPr>
        <w:ind w:left="567"/>
        <w:jc w:val="center"/>
        <w:rPr>
          <w:rFonts w:asciiTheme="minorHAnsi" w:hAnsiTheme="minorHAnsi" w:cstheme="minorHAnsi"/>
          <w:b/>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275"/>
        <w:gridCol w:w="1560"/>
      </w:tblGrid>
      <w:tr w:rsidR="00C03E08" w:rsidRPr="00D0306B" w14:paraId="45275492" w14:textId="77777777" w:rsidTr="00775964">
        <w:trPr>
          <w:trHeight w:val="1128"/>
        </w:trPr>
        <w:tc>
          <w:tcPr>
            <w:tcW w:w="562" w:type="dxa"/>
            <w:shd w:val="clear" w:color="auto" w:fill="auto"/>
            <w:vAlign w:val="center"/>
          </w:tcPr>
          <w:p w14:paraId="5B57496F" w14:textId="77777777" w:rsidR="00C03E08" w:rsidRPr="00D0306B" w:rsidRDefault="00C03E08" w:rsidP="003D3A2E">
            <w:pPr>
              <w:spacing w:before="0" w:line="276" w:lineRule="auto"/>
              <w:jc w:val="center"/>
              <w:rPr>
                <w:rFonts w:asciiTheme="minorHAnsi" w:hAnsiTheme="minorHAnsi" w:cstheme="minorHAnsi"/>
                <w:b/>
                <w:bCs/>
                <w:sz w:val="20"/>
                <w:szCs w:val="20"/>
              </w:rPr>
            </w:pPr>
            <w:bookmarkStart w:id="27" w:name="_Toc409695893"/>
            <w:bookmarkStart w:id="28" w:name="_Toc518474589"/>
            <w:bookmarkEnd w:id="27"/>
            <w:bookmarkEnd w:id="28"/>
            <w:r w:rsidRPr="00D0306B">
              <w:rPr>
                <w:rFonts w:asciiTheme="minorHAnsi" w:hAnsiTheme="minorHAnsi" w:cstheme="minorHAnsi"/>
                <w:b/>
                <w:bCs/>
                <w:sz w:val="20"/>
                <w:szCs w:val="20"/>
              </w:rPr>
              <w:t>Lp</w:t>
            </w:r>
            <w:r w:rsidR="00B047D1" w:rsidRPr="00D0306B">
              <w:rPr>
                <w:rFonts w:asciiTheme="minorHAnsi" w:hAnsiTheme="minorHAnsi" w:cstheme="minorHAnsi"/>
                <w:b/>
                <w:bCs/>
                <w:sz w:val="20"/>
                <w:szCs w:val="20"/>
              </w:rPr>
              <w:t>.</w:t>
            </w:r>
          </w:p>
        </w:tc>
        <w:tc>
          <w:tcPr>
            <w:tcW w:w="1985" w:type="dxa"/>
            <w:vAlign w:val="center"/>
          </w:tcPr>
          <w:p w14:paraId="3EA8FFAA" w14:textId="77777777" w:rsidR="00C03E08" w:rsidRPr="00D0306B" w:rsidRDefault="00C03E08" w:rsidP="0051110B">
            <w:pPr>
              <w:spacing w:before="0" w:line="276" w:lineRule="auto"/>
              <w:jc w:val="center"/>
              <w:rPr>
                <w:rFonts w:asciiTheme="minorHAnsi" w:hAnsiTheme="minorHAnsi" w:cstheme="minorHAnsi"/>
                <w:bCs/>
                <w:sz w:val="20"/>
                <w:szCs w:val="20"/>
              </w:rPr>
            </w:pPr>
            <w:r w:rsidRPr="00D0306B">
              <w:rPr>
                <w:rFonts w:asciiTheme="minorHAnsi" w:hAnsiTheme="minorHAnsi" w:cstheme="minorHAnsi"/>
                <w:bCs/>
                <w:sz w:val="20"/>
                <w:szCs w:val="20"/>
              </w:rPr>
              <w:t xml:space="preserve">Nazwa podmiotu, dla którego wykonywano </w:t>
            </w:r>
            <w:r w:rsidR="00B2372D" w:rsidRPr="00D0306B">
              <w:rPr>
                <w:rFonts w:asciiTheme="minorHAnsi" w:hAnsiTheme="minorHAnsi" w:cstheme="minorHAnsi"/>
                <w:bCs/>
                <w:sz w:val="20"/>
                <w:szCs w:val="20"/>
              </w:rPr>
              <w:t>Us</w:t>
            </w:r>
            <w:r w:rsidR="008861A0" w:rsidRPr="00D0306B">
              <w:rPr>
                <w:rFonts w:asciiTheme="minorHAnsi" w:hAnsiTheme="minorHAnsi" w:cstheme="minorHAnsi"/>
                <w:bCs/>
                <w:sz w:val="20"/>
                <w:szCs w:val="20"/>
              </w:rPr>
              <w:t>ł</w:t>
            </w:r>
            <w:r w:rsidR="00B2372D" w:rsidRPr="00D0306B">
              <w:rPr>
                <w:rFonts w:asciiTheme="minorHAnsi" w:hAnsiTheme="minorHAnsi" w:cstheme="minorHAnsi"/>
                <w:bCs/>
                <w:sz w:val="20"/>
                <w:szCs w:val="20"/>
              </w:rPr>
              <w:t xml:space="preserve">ugę </w:t>
            </w:r>
            <w:r w:rsidRPr="00D0306B">
              <w:rPr>
                <w:rFonts w:asciiTheme="minorHAnsi" w:hAnsiTheme="minorHAnsi" w:cstheme="minorHAnsi"/>
                <w:bCs/>
                <w:sz w:val="20"/>
                <w:szCs w:val="20"/>
              </w:rPr>
              <w:t>Podobn</w:t>
            </w:r>
            <w:r w:rsidR="00494910" w:rsidRPr="00D0306B">
              <w:rPr>
                <w:rFonts w:asciiTheme="minorHAnsi" w:hAnsiTheme="minorHAnsi" w:cstheme="minorHAnsi"/>
                <w:bCs/>
                <w:sz w:val="20"/>
                <w:szCs w:val="20"/>
              </w:rPr>
              <w:t>ą</w:t>
            </w:r>
          </w:p>
        </w:tc>
        <w:tc>
          <w:tcPr>
            <w:tcW w:w="2268" w:type="dxa"/>
            <w:shd w:val="clear" w:color="auto" w:fill="auto"/>
            <w:vAlign w:val="center"/>
          </w:tcPr>
          <w:p w14:paraId="7464FC83" w14:textId="21C5F2F5" w:rsidR="009619FA" w:rsidRPr="00D0306B" w:rsidRDefault="00CF20C5" w:rsidP="0051110B">
            <w:pPr>
              <w:spacing w:before="0" w:line="276" w:lineRule="auto"/>
              <w:jc w:val="center"/>
              <w:rPr>
                <w:rFonts w:asciiTheme="minorHAnsi" w:eastAsia="Calibri" w:hAnsiTheme="minorHAnsi" w:cstheme="minorHAnsi"/>
                <w:b/>
                <w:sz w:val="20"/>
                <w:szCs w:val="20"/>
              </w:rPr>
            </w:pPr>
            <w:r w:rsidRPr="00D0306B">
              <w:rPr>
                <w:rFonts w:asciiTheme="minorHAnsi" w:hAnsiTheme="minorHAnsi" w:cstheme="minorHAnsi"/>
                <w:sz w:val="20"/>
                <w:szCs w:val="20"/>
              </w:rPr>
              <w:t>Przedmiot</w:t>
            </w:r>
            <w:r w:rsidR="00D0306B" w:rsidRPr="00D0306B">
              <w:rPr>
                <w:rFonts w:asciiTheme="minorHAnsi" w:hAnsiTheme="minorHAnsi" w:cstheme="minorHAnsi"/>
                <w:sz w:val="20"/>
                <w:szCs w:val="20"/>
              </w:rPr>
              <w:t xml:space="preserve"> usługi zgodny ze wskazanym w pkt. 6.1.1. WZ</w:t>
            </w:r>
          </w:p>
          <w:p w14:paraId="61383309" w14:textId="77777777" w:rsidR="0051110B" w:rsidRPr="00D0306B" w:rsidRDefault="0051110B" w:rsidP="0051110B">
            <w:pPr>
              <w:spacing w:before="0" w:line="276" w:lineRule="auto"/>
              <w:jc w:val="center"/>
              <w:rPr>
                <w:rFonts w:asciiTheme="minorHAnsi" w:hAnsiTheme="minorHAnsi" w:cstheme="minorHAnsi"/>
                <w:sz w:val="20"/>
                <w:szCs w:val="20"/>
              </w:rPr>
            </w:pPr>
          </w:p>
          <w:p w14:paraId="440ACD71" w14:textId="77777777" w:rsidR="00C03E08" w:rsidRPr="00D0306B" w:rsidRDefault="0051110B" w:rsidP="0051110B">
            <w:pPr>
              <w:spacing w:before="0" w:line="276" w:lineRule="auto"/>
              <w:jc w:val="center"/>
              <w:rPr>
                <w:rFonts w:asciiTheme="minorHAnsi" w:hAnsiTheme="minorHAnsi" w:cstheme="minorHAnsi"/>
                <w:b/>
                <w:bCs/>
                <w:sz w:val="20"/>
                <w:szCs w:val="20"/>
              </w:rPr>
            </w:pPr>
            <w:r w:rsidRPr="00D0306B">
              <w:rPr>
                <w:rFonts w:asciiTheme="minorHAnsi" w:hAnsiTheme="minorHAnsi" w:cstheme="minorHAnsi"/>
                <w:sz w:val="20"/>
                <w:szCs w:val="20"/>
              </w:rPr>
              <w:t>[TAK / NIE]</w:t>
            </w:r>
          </w:p>
        </w:tc>
        <w:tc>
          <w:tcPr>
            <w:tcW w:w="1843" w:type="dxa"/>
            <w:shd w:val="clear" w:color="auto" w:fill="auto"/>
            <w:vAlign w:val="center"/>
          </w:tcPr>
          <w:p w14:paraId="6D78347A" w14:textId="3154A4B6" w:rsidR="00C03E08" w:rsidRPr="00D0306B" w:rsidRDefault="00B2372D" w:rsidP="003913E7">
            <w:pPr>
              <w:spacing w:before="0" w:line="276" w:lineRule="auto"/>
              <w:ind w:left="-111" w:right="-112" w:firstLine="111"/>
              <w:jc w:val="center"/>
              <w:rPr>
                <w:rFonts w:asciiTheme="minorHAnsi" w:hAnsiTheme="minorHAnsi" w:cstheme="minorHAnsi"/>
                <w:sz w:val="20"/>
                <w:szCs w:val="20"/>
              </w:rPr>
            </w:pPr>
            <w:r w:rsidRPr="00D0306B">
              <w:rPr>
                <w:rFonts w:asciiTheme="minorHAnsi" w:hAnsiTheme="minorHAnsi" w:cstheme="minorHAnsi"/>
                <w:sz w:val="20"/>
                <w:szCs w:val="20"/>
              </w:rPr>
              <w:t xml:space="preserve">Usługa </w:t>
            </w:r>
            <w:r w:rsidRPr="00D0306B">
              <w:rPr>
                <w:rFonts w:asciiTheme="minorHAnsi" w:hAnsiTheme="minorHAnsi" w:cstheme="minorHAnsi"/>
                <w:b/>
                <w:bCs/>
                <w:sz w:val="20"/>
                <w:szCs w:val="20"/>
              </w:rPr>
              <w:t>z</w:t>
            </w:r>
            <w:r w:rsidR="00C03E08" w:rsidRPr="00D0306B">
              <w:rPr>
                <w:rFonts w:asciiTheme="minorHAnsi" w:hAnsiTheme="minorHAnsi" w:cstheme="minorHAnsi"/>
                <w:b/>
                <w:bCs/>
                <w:sz w:val="20"/>
                <w:szCs w:val="20"/>
              </w:rPr>
              <w:t>reali</w:t>
            </w:r>
            <w:r w:rsidRPr="00D0306B">
              <w:rPr>
                <w:rFonts w:asciiTheme="minorHAnsi" w:hAnsiTheme="minorHAnsi" w:cstheme="minorHAnsi"/>
                <w:b/>
                <w:bCs/>
                <w:sz w:val="20"/>
                <w:szCs w:val="20"/>
              </w:rPr>
              <w:t>z</w:t>
            </w:r>
            <w:r w:rsidR="00C03E08" w:rsidRPr="00D0306B">
              <w:rPr>
                <w:rFonts w:asciiTheme="minorHAnsi" w:hAnsiTheme="minorHAnsi" w:cstheme="minorHAnsi"/>
                <w:b/>
                <w:bCs/>
                <w:sz w:val="20"/>
                <w:szCs w:val="20"/>
              </w:rPr>
              <w:t>owan</w:t>
            </w:r>
            <w:r w:rsidRPr="00D0306B">
              <w:rPr>
                <w:rFonts w:asciiTheme="minorHAnsi" w:hAnsiTheme="minorHAnsi" w:cstheme="minorHAnsi"/>
                <w:b/>
                <w:bCs/>
                <w:sz w:val="20"/>
                <w:szCs w:val="20"/>
              </w:rPr>
              <w:t>a</w:t>
            </w:r>
            <w:r w:rsidR="00C03E08" w:rsidRPr="00D0306B">
              <w:rPr>
                <w:rFonts w:asciiTheme="minorHAnsi" w:hAnsiTheme="minorHAnsi" w:cstheme="minorHAnsi"/>
                <w:sz w:val="20"/>
                <w:szCs w:val="20"/>
              </w:rPr>
              <w:t xml:space="preserve"> w okresie </w:t>
            </w:r>
            <w:r w:rsidR="00C03E08" w:rsidRPr="00D0306B">
              <w:rPr>
                <w:rFonts w:asciiTheme="minorHAnsi" w:hAnsiTheme="minorHAnsi" w:cstheme="minorHAnsi"/>
                <w:b/>
                <w:sz w:val="20"/>
                <w:szCs w:val="20"/>
              </w:rPr>
              <w:t xml:space="preserve">ostatnich </w:t>
            </w:r>
            <w:r w:rsidR="003D3A2E" w:rsidRPr="00D0306B">
              <w:rPr>
                <w:rFonts w:asciiTheme="minorHAnsi" w:hAnsiTheme="minorHAnsi" w:cstheme="minorHAnsi"/>
                <w:b/>
                <w:sz w:val="20"/>
                <w:szCs w:val="20"/>
              </w:rPr>
              <w:t>3 </w:t>
            </w:r>
            <w:r w:rsidR="00C03E08" w:rsidRPr="00D0306B">
              <w:rPr>
                <w:rFonts w:asciiTheme="minorHAnsi" w:hAnsiTheme="minorHAnsi" w:cstheme="minorHAnsi"/>
                <w:b/>
                <w:sz w:val="20"/>
                <w:szCs w:val="20"/>
              </w:rPr>
              <w:t>lat</w:t>
            </w:r>
            <w:r w:rsidR="00C03E08" w:rsidRPr="00D0306B">
              <w:rPr>
                <w:rFonts w:asciiTheme="minorHAnsi" w:hAnsiTheme="minorHAnsi" w:cstheme="minorHAnsi"/>
                <w:sz w:val="20"/>
                <w:szCs w:val="20"/>
              </w:rPr>
              <w:t xml:space="preserve"> przed upływem terminu składania Ofert</w:t>
            </w:r>
          </w:p>
          <w:p w14:paraId="378210A6" w14:textId="77777777" w:rsidR="0051110B" w:rsidRPr="00D0306B" w:rsidRDefault="0051110B" w:rsidP="003913E7">
            <w:pPr>
              <w:spacing w:before="0" w:line="276" w:lineRule="auto"/>
              <w:ind w:left="-111" w:right="-112" w:firstLine="111"/>
              <w:jc w:val="center"/>
              <w:rPr>
                <w:rFonts w:asciiTheme="minorHAnsi" w:hAnsiTheme="minorHAnsi" w:cstheme="minorHAnsi"/>
                <w:i/>
                <w:sz w:val="20"/>
                <w:szCs w:val="20"/>
              </w:rPr>
            </w:pPr>
          </w:p>
          <w:p w14:paraId="13C5928A" w14:textId="77777777" w:rsidR="00C03E08" w:rsidRPr="00D0306B" w:rsidRDefault="0051110B" w:rsidP="009E6907">
            <w:pPr>
              <w:spacing w:before="0" w:line="276" w:lineRule="auto"/>
              <w:jc w:val="center"/>
              <w:rPr>
                <w:rFonts w:asciiTheme="minorHAnsi" w:hAnsiTheme="minorHAnsi" w:cstheme="minorHAnsi"/>
                <w:b/>
                <w:bCs/>
                <w:sz w:val="20"/>
                <w:szCs w:val="20"/>
              </w:rPr>
            </w:pPr>
            <w:r w:rsidRPr="00D0306B">
              <w:rPr>
                <w:rFonts w:asciiTheme="minorHAnsi" w:hAnsiTheme="minorHAnsi" w:cstheme="minorHAnsi"/>
                <w:sz w:val="20"/>
                <w:szCs w:val="20"/>
              </w:rPr>
              <w:t>[TAK / NIE]</w:t>
            </w:r>
          </w:p>
        </w:tc>
        <w:tc>
          <w:tcPr>
            <w:tcW w:w="1275" w:type="dxa"/>
            <w:vAlign w:val="center"/>
          </w:tcPr>
          <w:p w14:paraId="1D9370A2" w14:textId="77777777" w:rsidR="00C03E08" w:rsidRPr="00D0306B" w:rsidRDefault="00B2372D" w:rsidP="009E6907">
            <w:pPr>
              <w:spacing w:before="0" w:line="276" w:lineRule="auto"/>
              <w:ind w:left="-103"/>
              <w:jc w:val="center"/>
              <w:rPr>
                <w:rFonts w:asciiTheme="minorHAnsi" w:eastAsiaTheme="minorHAnsi" w:hAnsiTheme="minorHAnsi" w:cstheme="minorHAnsi"/>
                <w:b/>
                <w:sz w:val="20"/>
                <w:szCs w:val="20"/>
              </w:rPr>
            </w:pPr>
            <w:r w:rsidRPr="00D0306B">
              <w:rPr>
                <w:rFonts w:asciiTheme="minorHAnsi" w:hAnsiTheme="minorHAnsi" w:cstheme="minorHAnsi"/>
                <w:sz w:val="20"/>
                <w:szCs w:val="20"/>
              </w:rPr>
              <w:t>Usługa</w:t>
            </w:r>
            <w:r w:rsidRPr="00D0306B">
              <w:rPr>
                <w:rFonts w:asciiTheme="minorHAnsi" w:eastAsiaTheme="minorHAnsi" w:hAnsiTheme="minorHAnsi" w:cstheme="minorHAnsi"/>
                <w:sz w:val="20"/>
                <w:szCs w:val="20"/>
              </w:rPr>
              <w:t xml:space="preserve"> </w:t>
            </w:r>
            <w:r w:rsidR="00C03E08" w:rsidRPr="00D0306B">
              <w:rPr>
                <w:rFonts w:asciiTheme="minorHAnsi" w:eastAsiaTheme="minorHAnsi" w:hAnsiTheme="minorHAnsi" w:cstheme="minorHAnsi"/>
                <w:sz w:val="20"/>
                <w:szCs w:val="20"/>
              </w:rPr>
              <w:t xml:space="preserve">o wartości </w:t>
            </w:r>
            <w:r w:rsidR="00C03E08" w:rsidRPr="00D0306B">
              <w:rPr>
                <w:rFonts w:asciiTheme="minorHAnsi" w:eastAsiaTheme="minorHAnsi" w:hAnsiTheme="minorHAnsi" w:cstheme="minorHAnsi"/>
                <w:b/>
                <w:sz w:val="20"/>
                <w:szCs w:val="20"/>
              </w:rPr>
              <w:t>minimum</w:t>
            </w:r>
          </w:p>
          <w:p w14:paraId="3C54A8AE" w14:textId="10171C0C" w:rsidR="00C03E08" w:rsidRPr="00D0306B" w:rsidRDefault="00DF41CD" w:rsidP="009E6907">
            <w:pPr>
              <w:spacing w:before="0" w:line="276" w:lineRule="auto"/>
              <w:ind w:left="-103"/>
              <w:jc w:val="center"/>
              <w:rPr>
                <w:rFonts w:asciiTheme="minorHAnsi" w:eastAsiaTheme="minorHAnsi" w:hAnsiTheme="minorHAnsi" w:cstheme="minorHAnsi"/>
                <w:b/>
                <w:sz w:val="20"/>
                <w:szCs w:val="20"/>
              </w:rPr>
            </w:pPr>
            <w:r>
              <w:rPr>
                <w:rFonts w:asciiTheme="minorHAnsi" w:eastAsiaTheme="minorHAnsi" w:hAnsiTheme="minorHAnsi" w:cstheme="minorHAnsi"/>
                <w:b/>
                <w:sz w:val="20"/>
                <w:szCs w:val="20"/>
              </w:rPr>
              <w:t>20</w:t>
            </w:r>
            <w:r w:rsidR="0051110B" w:rsidRPr="00D0306B">
              <w:rPr>
                <w:rFonts w:asciiTheme="minorHAnsi" w:eastAsiaTheme="minorHAnsi" w:hAnsiTheme="minorHAnsi" w:cstheme="minorHAnsi"/>
                <w:b/>
                <w:sz w:val="20"/>
                <w:szCs w:val="20"/>
              </w:rPr>
              <w:t xml:space="preserve"> 000,00 </w:t>
            </w:r>
            <w:r w:rsidR="00C03E08" w:rsidRPr="00D0306B">
              <w:rPr>
                <w:rFonts w:asciiTheme="minorHAnsi" w:eastAsiaTheme="minorHAnsi" w:hAnsiTheme="minorHAnsi" w:cstheme="minorHAnsi"/>
                <w:b/>
                <w:sz w:val="20"/>
                <w:szCs w:val="20"/>
              </w:rPr>
              <w:t>zł netto</w:t>
            </w:r>
          </w:p>
          <w:p w14:paraId="16D7ED09" w14:textId="77777777" w:rsidR="0051110B" w:rsidRPr="00D0306B" w:rsidRDefault="0051110B">
            <w:pPr>
              <w:spacing w:before="0" w:line="276" w:lineRule="auto"/>
              <w:ind w:left="-103"/>
              <w:jc w:val="center"/>
              <w:rPr>
                <w:rFonts w:asciiTheme="minorHAnsi" w:eastAsiaTheme="minorHAnsi" w:hAnsiTheme="minorHAnsi" w:cstheme="minorHAnsi"/>
                <w:sz w:val="20"/>
                <w:szCs w:val="20"/>
              </w:rPr>
            </w:pPr>
          </w:p>
          <w:p w14:paraId="74AD333B" w14:textId="77777777" w:rsidR="00C03E08" w:rsidRPr="00D0306B" w:rsidRDefault="0051110B">
            <w:pPr>
              <w:spacing w:before="0" w:line="276" w:lineRule="auto"/>
              <w:ind w:left="-103"/>
              <w:jc w:val="center"/>
              <w:rPr>
                <w:rFonts w:asciiTheme="minorHAnsi" w:hAnsiTheme="minorHAnsi" w:cstheme="minorHAnsi"/>
                <w:b/>
                <w:bCs/>
                <w:i/>
                <w:sz w:val="20"/>
                <w:szCs w:val="20"/>
              </w:rPr>
            </w:pPr>
            <w:r w:rsidRPr="00D0306B">
              <w:rPr>
                <w:rFonts w:asciiTheme="minorHAnsi" w:hAnsiTheme="minorHAnsi" w:cstheme="minorHAnsi"/>
                <w:sz w:val="20"/>
                <w:szCs w:val="20"/>
              </w:rPr>
              <w:t>[TAK / NIE]</w:t>
            </w:r>
          </w:p>
        </w:tc>
        <w:tc>
          <w:tcPr>
            <w:tcW w:w="1560" w:type="dxa"/>
            <w:vAlign w:val="center"/>
          </w:tcPr>
          <w:p w14:paraId="33934AC8" w14:textId="77777777" w:rsidR="00C03E08" w:rsidRPr="00D0306B" w:rsidRDefault="00C03E08">
            <w:pPr>
              <w:spacing w:before="0" w:line="276" w:lineRule="auto"/>
              <w:ind w:left="-106" w:right="-111"/>
              <w:jc w:val="center"/>
              <w:rPr>
                <w:rFonts w:asciiTheme="minorHAnsi" w:hAnsiTheme="minorHAnsi" w:cstheme="minorHAnsi"/>
                <w:bCs/>
                <w:sz w:val="20"/>
                <w:szCs w:val="20"/>
              </w:rPr>
            </w:pPr>
            <w:r w:rsidRPr="00D0306B">
              <w:rPr>
                <w:rFonts w:asciiTheme="minorHAnsi" w:hAnsiTheme="minorHAnsi" w:cstheme="minorHAnsi"/>
                <w:bCs/>
                <w:sz w:val="20"/>
                <w:szCs w:val="20"/>
              </w:rPr>
              <w:t xml:space="preserve">Dowód należytego wykonania </w:t>
            </w:r>
            <w:r w:rsidR="008861A0" w:rsidRPr="00D0306B">
              <w:rPr>
                <w:rFonts w:asciiTheme="minorHAnsi" w:hAnsiTheme="minorHAnsi" w:cstheme="minorHAnsi"/>
                <w:bCs/>
                <w:sz w:val="20"/>
                <w:szCs w:val="20"/>
              </w:rPr>
              <w:t>Usługi</w:t>
            </w:r>
          </w:p>
          <w:p w14:paraId="34A8A74F" w14:textId="77777777" w:rsidR="00C03E08" w:rsidRPr="00D0306B" w:rsidRDefault="00C03E08">
            <w:pPr>
              <w:spacing w:before="0" w:line="276" w:lineRule="auto"/>
              <w:ind w:left="-106"/>
              <w:jc w:val="center"/>
              <w:rPr>
                <w:rFonts w:asciiTheme="minorHAnsi" w:eastAsia="Arial Unicode MS" w:hAnsiTheme="minorHAnsi" w:cstheme="minorHAnsi"/>
                <w:b/>
                <w:bCs/>
                <w:sz w:val="20"/>
                <w:szCs w:val="20"/>
              </w:rPr>
            </w:pPr>
            <w:r w:rsidRPr="00D0306B">
              <w:rPr>
                <w:rFonts w:asciiTheme="minorHAnsi" w:hAnsiTheme="minorHAnsi" w:cstheme="minorHAnsi"/>
                <w:b/>
                <w:bCs/>
                <w:sz w:val="20"/>
                <w:szCs w:val="20"/>
              </w:rPr>
              <w:t>(nazwa i oznaczenie dokumentu)</w:t>
            </w:r>
          </w:p>
        </w:tc>
      </w:tr>
      <w:tr w:rsidR="00C03E08" w:rsidRPr="00D0306B" w14:paraId="45B873E1" w14:textId="77777777" w:rsidTr="00775964">
        <w:trPr>
          <w:trHeight w:val="658"/>
        </w:trPr>
        <w:tc>
          <w:tcPr>
            <w:tcW w:w="562" w:type="dxa"/>
            <w:shd w:val="clear" w:color="auto" w:fill="auto"/>
            <w:vAlign w:val="center"/>
          </w:tcPr>
          <w:p w14:paraId="10E43AD6" w14:textId="77777777" w:rsidR="00C03E08" w:rsidRPr="00D0306B" w:rsidRDefault="00C03E08" w:rsidP="003D3A2E">
            <w:pPr>
              <w:spacing w:before="0" w:line="276" w:lineRule="auto"/>
              <w:jc w:val="center"/>
              <w:rPr>
                <w:rFonts w:asciiTheme="minorHAnsi" w:hAnsiTheme="minorHAnsi" w:cstheme="minorHAnsi"/>
                <w:b/>
                <w:bCs/>
                <w:sz w:val="20"/>
                <w:szCs w:val="20"/>
              </w:rPr>
            </w:pPr>
            <w:r w:rsidRPr="00D0306B">
              <w:rPr>
                <w:rFonts w:asciiTheme="minorHAnsi" w:hAnsiTheme="minorHAnsi" w:cstheme="minorHAnsi"/>
                <w:b/>
                <w:bCs/>
                <w:sz w:val="20"/>
                <w:szCs w:val="20"/>
              </w:rPr>
              <w:t>1</w:t>
            </w:r>
          </w:p>
        </w:tc>
        <w:tc>
          <w:tcPr>
            <w:tcW w:w="1985" w:type="dxa"/>
          </w:tcPr>
          <w:p w14:paraId="1EB1D665" w14:textId="77777777" w:rsidR="00C03E08" w:rsidRPr="00D0306B"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77AB271" w14:textId="77777777" w:rsidR="00C03E08" w:rsidRPr="00D0306B"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291C530C" w14:textId="77777777" w:rsidR="00C03E08" w:rsidRPr="00D0306B" w:rsidRDefault="00C03E08" w:rsidP="003D3A2E">
            <w:pPr>
              <w:spacing w:before="0" w:line="276" w:lineRule="auto"/>
              <w:jc w:val="center"/>
              <w:rPr>
                <w:rFonts w:asciiTheme="minorHAnsi" w:hAnsiTheme="minorHAnsi" w:cstheme="minorHAnsi"/>
                <w:sz w:val="20"/>
                <w:szCs w:val="20"/>
              </w:rPr>
            </w:pPr>
          </w:p>
        </w:tc>
        <w:tc>
          <w:tcPr>
            <w:tcW w:w="1275" w:type="dxa"/>
          </w:tcPr>
          <w:p w14:paraId="3EAABD77" w14:textId="77777777" w:rsidR="00C03E08" w:rsidRPr="00D0306B" w:rsidRDefault="00C03E08" w:rsidP="003D3A2E">
            <w:pPr>
              <w:spacing w:before="0" w:line="276" w:lineRule="auto"/>
              <w:jc w:val="left"/>
              <w:rPr>
                <w:rFonts w:asciiTheme="minorHAnsi" w:hAnsiTheme="minorHAnsi" w:cstheme="minorHAnsi"/>
                <w:sz w:val="20"/>
                <w:szCs w:val="20"/>
              </w:rPr>
            </w:pPr>
          </w:p>
        </w:tc>
        <w:tc>
          <w:tcPr>
            <w:tcW w:w="1560" w:type="dxa"/>
          </w:tcPr>
          <w:p w14:paraId="37334A5C" w14:textId="77777777" w:rsidR="00C03E08" w:rsidRPr="00D0306B" w:rsidRDefault="00C03E08" w:rsidP="003D3A2E">
            <w:pPr>
              <w:spacing w:before="0" w:line="276" w:lineRule="auto"/>
              <w:jc w:val="left"/>
              <w:rPr>
                <w:rFonts w:asciiTheme="minorHAnsi" w:hAnsiTheme="minorHAnsi" w:cstheme="minorHAnsi"/>
                <w:sz w:val="20"/>
                <w:szCs w:val="20"/>
              </w:rPr>
            </w:pPr>
          </w:p>
        </w:tc>
      </w:tr>
      <w:tr w:rsidR="00C03E08" w:rsidRPr="00D0306B" w14:paraId="597E12BE" w14:textId="77777777" w:rsidTr="00775964">
        <w:trPr>
          <w:trHeight w:val="696"/>
        </w:trPr>
        <w:tc>
          <w:tcPr>
            <w:tcW w:w="562" w:type="dxa"/>
            <w:shd w:val="clear" w:color="auto" w:fill="auto"/>
            <w:vAlign w:val="center"/>
          </w:tcPr>
          <w:p w14:paraId="50424B04" w14:textId="3B114E53" w:rsidR="00C03E08" w:rsidRPr="00D0306B" w:rsidRDefault="00D0306B" w:rsidP="003D3A2E">
            <w:pPr>
              <w:spacing w:before="0" w:line="276" w:lineRule="auto"/>
              <w:jc w:val="center"/>
              <w:rPr>
                <w:rFonts w:asciiTheme="minorHAnsi" w:hAnsiTheme="minorHAnsi" w:cstheme="minorHAnsi"/>
                <w:b/>
                <w:bCs/>
                <w:sz w:val="20"/>
                <w:szCs w:val="20"/>
              </w:rPr>
            </w:pPr>
            <w:r w:rsidRPr="00D0306B">
              <w:rPr>
                <w:rFonts w:asciiTheme="minorHAnsi" w:hAnsiTheme="minorHAnsi" w:cstheme="minorHAnsi"/>
                <w:b/>
                <w:bCs/>
                <w:sz w:val="20"/>
                <w:szCs w:val="20"/>
              </w:rPr>
              <w:t>…</w:t>
            </w:r>
          </w:p>
        </w:tc>
        <w:tc>
          <w:tcPr>
            <w:tcW w:w="1985" w:type="dxa"/>
          </w:tcPr>
          <w:p w14:paraId="1A44AED9" w14:textId="77777777" w:rsidR="00C03E08" w:rsidRPr="00D0306B"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57F47EDE" w14:textId="77777777" w:rsidR="00C03E08" w:rsidRPr="00D0306B"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59B3E1CA" w14:textId="77777777" w:rsidR="00C03E08" w:rsidRPr="00D0306B" w:rsidRDefault="00C03E08" w:rsidP="003D3A2E">
            <w:pPr>
              <w:spacing w:before="0" w:line="276" w:lineRule="auto"/>
              <w:jc w:val="center"/>
              <w:rPr>
                <w:rFonts w:asciiTheme="minorHAnsi" w:hAnsiTheme="minorHAnsi" w:cstheme="minorHAnsi"/>
                <w:sz w:val="20"/>
                <w:szCs w:val="20"/>
              </w:rPr>
            </w:pPr>
          </w:p>
        </w:tc>
        <w:tc>
          <w:tcPr>
            <w:tcW w:w="1275" w:type="dxa"/>
          </w:tcPr>
          <w:p w14:paraId="64E9E5BC" w14:textId="77777777" w:rsidR="00C03E08" w:rsidRPr="00D0306B" w:rsidRDefault="00C03E08" w:rsidP="003D3A2E">
            <w:pPr>
              <w:spacing w:before="0" w:line="276" w:lineRule="auto"/>
              <w:jc w:val="left"/>
              <w:rPr>
                <w:rFonts w:asciiTheme="minorHAnsi" w:hAnsiTheme="minorHAnsi" w:cstheme="minorHAnsi"/>
                <w:sz w:val="20"/>
                <w:szCs w:val="20"/>
              </w:rPr>
            </w:pPr>
          </w:p>
        </w:tc>
        <w:tc>
          <w:tcPr>
            <w:tcW w:w="1560" w:type="dxa"/>
          </w:tcPr>
          <w:p w14:paraId="7C1F57F3" w14:textId="77777777" w:rsidR="00C03E08" w:rsidRPr="00D0306B" w:rsidRDefault="00C03E08" w:rsidP="003D3A2E">
            <w:pPr>
              <w:spacing w:before="0" w:line="276" w:lineRule="auto"/>
              <w:jc w:val="left"/>
              <w:rPr>
                <w:rFonts w:asciiTheme="minorHAnsi" w:hAnsiTheme="minorHAnsi" w:cstheme="minorHAnsi"/>
                <w:sz w:val="20"/>
                <w:szCs w:val="20"/>
              </w:rPr>
            </w:pPr>
          </w:p>
        </w:tc>
      </w:tr>
    </w:tbl>
    <w:p w14:paraId="1E304AE3" w14:textId="77777777" w:rsidR="00C03E08" w:rsidRPr="00D0306B" w:rsidRDefault="00C03E08" w:rsidP="003D3A2E">
      <w:pPr>
        <w:spacing w:before="0" w:line="276" w:lineRule="auto"/>
        <w:rPr>
          <w:rFonts w:asciiTheme="minorHAnsi" w:hAnsiTheme="minorHAnsi" w:cstheme="minorHAnsi"/>
          <w:b/>
          <w:color w:val="FF0000"/>
          <w:sz w:val="20"/>
          <w:szCs w:val="20"/>
        </w:rPr>
      </w:pPr>
      <w:r w:rsidRPr="00D0306B">
        <w:rPr>
          <w:rFonts w:asciiTheme="minorHAnsi" w:hAnsiTheme="minorHAnsi" w:cstheme="minorHAnsi"/>
          <w:b/>
          <w:color w:val="FF0000"/>
          <w:sz w:val="20"/>
          <w:szCs w:val="20"/>
        </w:rPr>
        <w:t xml:space="preserve">Załącznikiem do niniejszego formularza, muszą być dokumenty potwierdzające należyte wykonanie </w:t>
      </w:r>
      <w:r w:rsidR="008861A0" w:rsidRPr="00D0306B">
        <w:rPr>
          <w:rFonts w:asciiTheme="minorHAnsi" w:hAnsiTheme="minorHAnsi" w:cstheme="minorHAnsi"/>
          <w:b/>
          <w:color w:val="FF0000"/>
          <w:sz w:val="20"/>
          <w:szCs w:val="20"/>
        </w:rPr>
        <w:t>Usług Podobn</w:t>
      </w:r>
      <w:r w:rsidR="0051110B" w:rsidRPr="00D0306B">
        <w:rPr>
          <w:rFonts w:asciiTheme="minorHAnsi" w:hAnsiTheme="minorHAnsi" w:cstheme="minorHAnsi"/>
          <w:b/>
          <w:color w:val="FF0000"/>
          <w:sz w:val="20"/>
          <w:szCs w:val="20"/>
        </w:rPr>
        <w:t>ych</w:t>
      </w:r>
      <w:r w:rsidRPr="00D0306B">
        <w:rPr>
          <w:rFonts w:asciiTheme="minorHAnsi" w:hAnsiTheme="minorHAnsi" w:cstheme="minorHAnsi"/>
          <w:b/>
          <w:color w:val="FF0000"/>
          <w:sz w:val="20"/>
          <w:szCs w:val="20"/>
        </w:rPr>
        <w:t xml:space="preserve"> przez Wykonawcę.</w:t>
      </w:r>
      <w:r w:rsidRPr="00D0306B">
        <w:rPr>
          <w:rFonts w:asciiTheme="minorHAnsi" w:hAnsiTheme="minorHAnsi" w:cstheme="minorHAnsi"/>
          <w:sz w:val="20"/>
          <w:szCs w:val="20"/>
        </w:rPr>
        <w:t xml:space="preserve"> </w:t>
      </w:r>
      <w:r w:rsidRPr="00D0306B">
        <w:rPr>
          <w:rFonts w:asciiTheme="minorHAnsi" w:hAnsiTheme="minorHAnsi" w:cstheme="minorHAnsi"/>
          <w:b/>
          <w:color w:val="FF0000"/>
          <w:sz w:val="20"/>
          <w:szCs w:val="20"/>
        </w:rPr>
        <w:t xml:space="preserve">Zamawiający nie dopuszcza przedstawienia </w:t>
      </w:r>
      <w:r w:rsidR="0051110B" w:rsidRPr="00D0306B">
        <w:rPr>
          <w:rFonts w:asciiTheme="minorHAnsi" w:hAnsiTheme="minorHAnsi" w:cstheme="minorHAnsi"/>
          <w:b/>
          <w:color w:val="FF0000"/>
          <w:sz w:val="20"/>
          <w:szCs w:val="20"/>
        </w:rPr>
        <w:t>faktur</w:t>
      </w:r>
      <w:r w:rsidRPr="00D0306B">
        <w:rPr>
          <w:rFonts w:asciiTheme="minorHAnsi" w:hAnsiTheme="minorHAnsi" w:cstheme="minorHAnsi"/>
          <w:b/>
          <w:color w:val="FF0000"/>
          <w:sz w:val="20"/>
          <w:szCs w:val="20"/>
        </w:rPr>
        <w:t>.</w:t>
      </w:r>
    </w:p>
    <w:p w14:paraId="3DB5BA29" w14:textId="77777777" w:rsidR="0051110B" w:rsidRPr="00D0306B" w:rsidRDefault="0051110B" w:rsidP="003D3A2E">
      <w:pPr>
        <w:spacing w:before="0" w:line="276" w:lineRule="auto"/>
        <w:rPr>
          <w:rFonts w:asciiTheme="minorHAnsi" w:hAnsiTheme="minorHAnsi" w:cstheme="minorHAnsi"/>
          <w:b/>
          <w:color w:val="FF0000"/>
          <w:sz w:val="20"/>
          <w:szCs w:val="20"/>
        </w:rPr>
      </w:pPr>
    </w:p>
    <w:p w14:paraId="7FB38C9C" w14:textId="77777777" w:rsidR="00C03E08" w:rsidRPr="00D0306B" w:rsidRDefault="00C03E08" w:rsidP="003D3A2E">
      <w:pPr>
        <w:spacing w:before="0" w:line="276" w:lineRule="auto"/>
        <w:rPr>
          <w:rFonts w:asciiTheme="minorHAnsi" w:hAnsiTheme="minorHAnsi" w:cstheme="minorHAnsi"/>
          <w:i/>
          <w:sz w:val="20"/>
          <w:szCs w:val="20"/>
        </w:rPr>
      </w:pPr>
      <w:r w:rsidRPr="00D0306B">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D0306B">
        <w:rPr>
          <w:rFonts w:asciiTheme="minorHAnsi" w:hAnsiTheme="minorHAnsi" w:cstheme="minorHAnsi"/>
          <w:sz w:val="20"/>
          <w:szCs w:val="20"/>
        </w:rPr>
        <w:t xml:space="preserve">Przykład: </w:t>
      </w:r>
      <w:r w:rsidRPr="00D0306B">
        <w:rPr>
          <w:rFonts w:asciiTheme="minorHAnsi" w:hAnsiTheme="minorHAnsi" w:cstheme="minorHAnsi"/>
          <w:i/>
          <w:sz w:val="20"/>
          <w:szCs w:val="20"/>
        </w:rPr>
        <w:t>„Referencje do usługi nr 1”</w:t>
      </w:r>
    </w:p>
    <w:p w14:paraId="26263515" w14:textId="77777777" w:rsidR="0051110B" w:rsidRPr="00D0306B" w:rsidRDefault="0051110B" w:rsidP="003D3A2E">
      <w:pPr>
        <w:spacing w:before="0" w:line="276" w:lineRule="auto"/>
        <w:rPr>
          <w:rFonts w:asciiTheme="minorHAnsi" w:hAnsiTheme="minorHAnsi" w:cstheme="minorHAnsi"/>
          <w:b/>
          <w:sz w:val="20"/>
          <w:szCs w:val="20"/>
        </w:rPr>
      </w:pPr>
    </w:p>
    <w:p w14:paraId="22CF3C93" w14:textId="77777777" w:rsidR="00C03E08" w:rsidRPr="00D0306B" w:rsidRDefault="00C03E08" w:rsidP="003D3A2E">
      <w:pPr>
        <w:keepNext/>
        <w:spacing w:before="0" w:line="276" w:lineRule="auto"/>
        <w:rPr>
          <w:rFonts w:asciiTheme="minorHAnsi" w:eastAsia="Calibri" w:hAnsiTheme="minorHAnsi" w:cstheme="minorHAnsi"/>
          <w:b/>
          <w:sz w:val="20"/>
          <w:szCs w:val="20"/>
        </w:rPr>
      </w:pPr>
    </w:p>
    <w:p w14:paraId="035393FF" w14:textId="0D7E83C9" w:rsidR="00C03E08" w:rsidRPr="00D0306B"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D0306B">
        <w:rPr>
          <w:rFonts w:asciiTheme="minorHAnsi" w:hAnsiTheme="minorHAnsi" w:cstheme="minorHAnsi"/>
          <w:i/>
          <w:sz w:val="20"/>
          <w:szCs w:val="20"/>
        </w:rPr>
        <w:t xml:space="preserve">W przypadku </w:t>
      </w:r>
      <w:r w:rsidR="008861A0" w:rsidRPr="00D0306B">
        <w:rPr>
          <w:rFonts w:asciiTheme="minorHAnsi" w:eastAsiaTheme="minorHAnsi" w:hAnsiTheme="minorHAnsi" w:cstheme="minorHAnsi"/>
          <w:i/>
          <w:sz w:val="20"/>
          <w:szCs w:val="20"/>
        </w:rPr>
        <w:t xml:space="preserve">Usług </w:t>
      </w:r>
      <w:r w:rsidRPr="00D0306B">
        <w:rPr>
          <w:rFonts w:asciiTheme="minorHAnsi" w:eastAsiaTheme="minorHAnsi" w:hAnsiTheme="minorHAnsi" w:cstheme="minorHAnsi"/>
          <w:i/>
          <w:sz w:val="20"/>
          <w:szCs w:val="20"/>
        </w:rPr>
        <w:t>realizowanych na rzecz Zamawiającego</w:t>
      </w:r>
      <w:r w:rsidR="00F078BC" w:rsidRPr="00D0306B">
        <w:rPr>
          <w:rFonts w:asciiTheme="minorHAnsi" w:eastAsiaTheme="minorHAnsi" w:hAnsiTheme="minorHAnsi" w:cstheme="minorHAnsi"/>
          <w:i/>
          <w:sz w:val="20"/>
          <w:szCs w:val="20"/>
        </w:rPr>
        <w:t xml:space="preserve"> tj. ENEA </w:t>
      </w:r>
      <w:r w:rsidR="00D0306B" w:rsidRPr="00D0306B">
        <w:rPr>
          <w:rFonts w:asciiTheme="minorHAnsi" w:eastAsiaTheme="minorHAnsi" w:hAnsiTheme="minorHAnsi" w:cstheme="minorHAnsi"/>
          <w:i/>
          <w:sz w:val="20"/>
          <w:szCs w:val="20"/>
        </w:rPr>
        <w:t xml:space="preserve">Ciepło </w:t>
      </w:r>
      <w:r w:rsidR="00F078BC" w:rsidRPr="00D0306B">
        <w:rPr>
          <w:rFonts w:asciiTheme="minorHAnsi" w:eastAsiaTheme="minorHAnsi" w:hAnsiTheme="minorHAnsi" w:cstheme="minorHAnsi"/>
          <w:i/>
          <w:sz w:val="20"/>
          <w:szCs w:val="20"/>
        </w:rPr>
        <w:t>sp. z o.o.</w:t>
      </w:r>
      <w:r w:rsidRPr="00D0306B">
        <w:rPr>
          <w:rFonts w:asciiTheme="minorHAnsi" w:eastAsiaTheme="minorHAnsi" w:hAnsiTheme="minorHAnsi" w:cstheme="minorHAnsi"/>
          <w:b/>
          <w:sz w:val="20"/>
          <w:szCs w:val="20"/>
        </w:rPr>
        <w:t xml:space="preserve"> </w:t>
      </w:r>
      <w:r w:rsidRPr="00D0306B">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D0306B">
        <w:rPr>
          <w:rFonts w:asciiTheme="minorHAnsi" w:hAnsiTheme="minorHAnsi" w:cstheme="minorHAnsi"/>
          <w:i/>
          <w:sz w:val="20"/>
          <w:szCs w:val="20"/>
        </w:rPr>
        <w:t xml:space="preserve"> </w:t>
      </w:r>
      <w:r w:rsidRPr="00D0306B">
        <w:rPr>
          <w:rFonts w:asciiTheme="minorHAnsi" w:hAnsiTheme="minorHAnsi" w:cstheme="minorHAnsi"/>
          <w:i/>
          <w:sz w:val="20"/>
          <w:szCs w:val="20"/>
        </w:rPr>
        <w:t xml:space="preserve">W celu umożliwienia weryfikacji wykonania </w:t>
      </w:r>
      <w:r w:rsidR="008861A0" w:rsidRPr="00D0306B">
        <w:rPr>
          <w:rFonts w:asciiTheme="minorHAnsi" w:hAnsiTheme="minorHAnsi" w:cstheme="minorHAnsi"/>
          <w:i/>
          <w:sz w:val="20"/>
          <w:szCs w:val="20"/>
        </w:rPr>
        <w:t xml:space="preserve">Usługo Podobnej </w:t>
      </w:r>
      <w:r w:rsidRPr="00D0306B">
        <w:rPr>
          <w:rFonts w:asciiTheme="minorHAnsi" w:hAnsiTheme="minorHAnsi" w:cstheme="minorHAnsi"/>
          <w:b/>
          <w:i/>
          <w:sz w:val="20"/>
          <w:szCs w:val="20"/>
        </w:rPr>
        <w:t xml:space="preserve">konieczne </w:t>
      </w:r>
      <w:r w:rsidRPr="00D0306B">
        <w:rPr>
          <w:rFonts w:asciiTheme="minorHAnsi" w:hAnsiTheme="minorHAnsi" w:cstheme="minorHAnsi"/>
          <w:i/>
          <w:sz w:val="20"/>
          <w:szCs w:val="20"/>
        </w:rPr>
        <w:t>jest podanie niniejszych danych:</w:t>
      </w:r>
    </w:p>
    <w:p w14:paraId="386140C7" w14:textId="77777777" w:rsidR="00C03E08" w:rsidRPr="00D0306B" w:rsidRDefault="00C03E08" w:rsidP="009C4C82">
      <w:pPr>
        <w:pStyle w:val="Nagwek"/>
        <w:numPr>
          <w:ilvl w:val="0"/>
          <w:numId w:val="46"/>
        </w:numPr>
        <w:tabs>
          <w:tab w:val="clear" w:pos="4536"/>
          <w:tab w:val="clear" w:pos="9072"/>
        </w:tabs>
        <w:spacing w:before="0" w:line="276" w:lineRule="auto"/>
        <w:rPr>
          <w:rFonts w:asciiTheme="minorHAnsi" w:hAnsiTheme="minorHAnsi" w:cstheme="minorHAnsi"/>
          <w:i/>
          <w:sz w:val="20"/>
          <w:szCs w:val="20"/>
        </w:rPr>
      </w:pPr>
      <w:r w:rsidRPr="00D0306B">
        <w:rPr>
          <w:rFonts w:asciiTheme="minorHAnsi" w:hAnsiTheme="minorHAnsi" w:cstheme="minorHAnsi"/>
          <w:i/>
          <w:sz w:val="20"/>
          <w:szCs w:val="20"/>
        </w:rPr>
        <w:t xml:space="preserve">W przypadku realizacji </w:t>
      </w:r>
      <w:r w:rsidR="008861A0" w:rsidRPr="00D0306B">
        <w:rPr>
          <w:rFonts w:asciiTheme="minorHAnsi" w:hAnsiTheme="minorHAnsi" w:cstheme="minorHAnsi"/>
          <w:i/>
          <w:sz w:val="20"/>
          <w:szCs w:val="20"/>
        </w:rPr>
        <w:t xml:space="preserve">Usługi </w:t>
      </w:r>
      <w:r w:rsidRPr="00D0306B">
        <w:rPr>
          <w:rFonts w:asciiTheme="minorHAnsi" w:hAnsiTheme="minorHAnsi" w:cstheme="minorHAnsi"/>
          <w:i/>
          <w:sz w:val="20"/>
          <w:szCs w:val="20"/>
        </w:rPr>
        <w:t>na podstawie umowy: nr umowy, daty zawarcia umowy oraz danych koordynatora umowy.</w:t>
      </w:r>
    </w:p>
    <w:p w14:paraId="05FEF368" w14:textId="77777777" w:rsidR="00C03E08" w:rsidRPr="00D0306B" w:rsidRDefault="00C03E08" w:rsidP="009C4C82">
      <w:pPr>
        <w:pStyle w:val="Nagwek"/>
        <w:numPr>
          <w:ilvl w:val="0"/>
          <w:numId w:val="46"/>
        </w:numPr>
        <w:tabs>
          <w:tab w:val="clear" w:pos="4536"/>
          <w:tab w:val="clear" w:pos="9072"/>
        </w:tabs>
        <w:spacing w:before="0" w:line="276" w:lineRule="auto"/>
        <w:rPr>
          <w:rFonts w:asciiTheme="minorHAnsi" w:hAnsiTheme="minorHAnsi" w:cstheme="minorHAnsi"/>
          <w:i/>
          <w:sz w:val="20"/>
          <w:szCs w:val="20"/>
        </w:rPr>
      </w:pPr>
      <w:r w:rsidRPr="00D0306B">
        <w:rPr>
          <w:rFonts w:asciiTheme="minorHAnsi" w:hAnsiTheme="minorHAnsi" w:cstheme="minorHAnsi"/>
          <w:i/>
          <w:sz w:val="20"/>
          <w:szCs w:val="20"/>
        </w:rPr>
        <w:t xml:space="preserve">W przypadku braku zamieszczenia danych jak powyżej, Zamawiający nie uzna </w:t>
      </w:r>
      <w:r w:rsidR="008861A0" w:rsidRPr="00D0306B">
        <w:rPr>
          <w:rFonts w:asciiTheme="minorHAnsi" w:hAnsiTheme="minorHAnsi" w:cstheme="minorHAnsi"/>
          <w:i/>
          <w:sz w:val="20"/>
          <w:szCs w:val="20"/>
        </w:rPr>
        <w:t>Usługi Podobnej</w:t>
      </w:r>
      <w:r w:rsidRPr="00D0306B">
        <w:rPr>
          <w:rFonts w:asciiTheme="minorHAnsi" w:hAnsiTheme="minorHAnsi" w:cstheme="minorHAnsi"/>
          <w:i/>
          <w:sz w:val="20"/>
          <w:szCs w:val="20"/>
        </w:rPr>
        <w:t xml:space="preserve">. </w:t>
      </w:r>
    </w:p>
    <w:p w14:paraId="20CC907C" w14:textId="77777777" w:rsidR="00820631" w:rsidRPr="00D0306B"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D0306B" w14:paraId="5303C85E"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62CFA542" w14:textId="77777777" w:rsidR="000475AD" w:rsidRPr="00D0306B" w:rsidRDefault="000475AD" w:rsidP="003D3A2E">
            <w:pPr>
              <w:widowControl w:val="0"/>
              <w:spacing w:before="0" w:line="276" w:lineRule="auto"/>
              <w:jc w:val="center"/>
              <w:rPr>
                <w:rFonts w:asciiTheme="minorHAnsi" w:hAnsiTheme="minorHAnsi" w:cstheme="minorHAnsi"/>
                <w:sz w:val="20"/>
                <w:szCs w:val="20"/>
              </w:rPr>
            </w:pPr>
          </w:p>
        </w:tc>
      </w:tr>
      <w:tr w:rsidR="000475AD" w:rsidRPr="00D0306B" w14:paraId="228328B1" w14:textId="77777777" w:rsidTr="00D7316E">
        <w:trPr>
          <w:trHeight w:val="380"/>
          <w:jc w:val="center"/>
        </w:trPr>
        <w:tc>
          <w:tcPr>
            <w:tcW w:w="4060" w:type="dxa"/>
            <w:hideMark/>
          </w:tcPr>
          <w:p w14:paraId="532A8D7F" w14:textId="77777777" w:rsidR="000475AD" w:rsidRPr="00D0306B" w:rsidRDefault="000475AD" w:rsidP="003D3A2E">
            <w:pPr>
              <w:spacing w:before="0" w:line="276" w:lineRule="auto"/>
              <w:jc w:val="center"/>
              <w:rPr>
                <w:rFonts w:asciiTheme="minorHAnsi" w:hAnsiTheme="minorHAnsi" w:cstheme="minorHAnsi"/>
                <w:b/>
                <w:sz w:val="20"/>
                <w:szCs w:val="20"/>
              </w:rPr>
            </w:pPr>
            <w:r w:rsidRPr="00D0306B">
              <w:rPr>
                <w:rFonts w:asciiTheme="minorHAnsi" w:hAnsiTheme="minorHAnsi" w:cstheme="minorHAnsi"/>
                <w:b/>
                <w:sz w:val="20"/>
                <w:szCs w:val="20"/>
              </w:rPr>
              <w:t>Imię i nazwisko/podpis  przedstawiciela(i) Wykonawcy</w:t>
            </w:r>
          </w:p>
        </w:tc>
      </w:tr>
    </w:tbl>
    <w:p w14:paraId="1CBCC2D4" w14:textId="77777777" w:rsidR="00820631" w:rsidRPr="00D0306B" w:rsidRDefault="00820631" w:rsidP="003D3A2E">
      <w:pPr>
        <w:keepNext/>
        <w:spacing w:before="0" w:line="276" w:lineRule="auto"/>
        <w:rPr>
          <w:rFonts w:asciiTheme="minorHAnsi" w:hAnsiTheme="minorHAnsi" w:cstheme="minorHAnsi"/>
          <w:b/>
          <w:bCs/>
          <w:sz w:val="20"/>
          <w:szCs w:val="20"/>
          <w:u w:val="single"/>
        </w:rPr>
        <w:sectPr w:rsidR="00820631" w:rsidRPr="00D0306B" w:rsidSect="005E3821">
          <w:pgSz w:w="11906" w:h="16838" w:code="9"/>
          <w:pgMar w:top="851" w:right="991" w:bottom="851" w:left="1418" w:header="568" w:footer="709" w:gutter="0"/>
          <w:cols w:space="708"/>
          <w:titlePg/>
          <w:docGrid w:linePitch="360"/>
        </w:sectPr>
      </w:pPr>
    </w:p>
    <w:p w14:paraId="19792F51" w14:textId="49926A52" w:rsidR="0030391A" w:rsidRPr="00D0306B" w:rsidRDefault="0030391A" w:rsidP="003D3A2E">
      <w:pPr>
        <w:pStyle w:val="Nagwek4"/>
        <w:spacing w:before="0" w:after="0" w:line="276" w:lineRule="auto"/>
        <w:jc w:val="both"/>
        <w:rPr>
          <w:rFonts w:asciiTheme="minorHAnsi" w:hAnsiTheme="minorHAnsi" w:cstheme="minorHAnsi"/>
          <w:sz w:val="20"/>
          <w:szCs w:val="20"/>
          <w:u w:val="single"/>
        </w:rPr>
      </w:pPr>
      <w:bookmarkStart w:id="29" w:name="_Toc151554407"/>
      <w:bookmarkEnd w:id="24"/>
      <w:bookmarkEnd w:id="25"/>
      <w:r w:rsidRPr="00D0306B">
        <w:rPr>
          <w:rFonts w:asciiTheme="minorHAnsi" w:hAnsiTheme="minorHAnsi" w:cstheme="minorHAnsi"/>
          <w:sz w:val="20"/>
          <w:szCs w:val="20"/>
          <w:u w:val="single"/>
        </w:rPr>
        <w:lastRenderedPageBreak/>
        <w:t>ZAŁĄCZNIK NR</w:t>
      </w:r>
      <w:r w:rsidR="00044C29" w:rsidRPr="00D0306B">
        <w:rPr>
          <w:rFonts w:asciiTheme="minorHAnsi" w:hAnsiTheme="minorHAnsi" w:cstheme="minorHAnsi"/>
          <w:sz w:val="20"/>
          <w:szCs w:val="20"/>
          <w:u w:val="single"/>
        </w:rPr>
        <w:t xml:space="preserve"> </w:t>
      </w:r>
      <w:r w:rsidR="00D0306B" w:rsidRPr="00D0306B">
        <w:rPr>
          <w:rFonts w:asciiTheme="minorHAnsi" w:hAnsiTheme="minorHAnsi" w:cstheme="minorHAnsi"/>
          <w:sz w:val="20"/>
          <w:szCs w:val="20"/>
          <w:u w:val="single"/>
        </w:rPr>
        <w:t>7</w:t>
      </w:r>
      <w:r w:rsidRPr="00D0306B">
        <w:rPr>
          <w:rFonts w:asciiTheme="minorHAnsi" w:hAnsiTheme="minorHAnsi" w:cstheme="minorHAnsi"/>
          <w:sz w:val="20"/>
          <w:szCs w:val="20"/>
          <w:u w:val="single"/>
        </w:rPr>
        <w:t xml:space="preserve"> – OŚWIADCZENIE O UCZESTNICTWIE W GRUPIE KAPITAŁOWEJ</w:t>
      </w:r>
      <w:r w:rsidR="007E46BF" w:rsidRPr="00D0306B">
        <w:rPr>
          <w:rFonts w:asciiTheme="minorHAnsi" w:hAnsiTheme="minorHAnsi" w:cstheme="minorHAnsi"/>
          <w:sz w:val="20"/>
          <w:szCs w:val="20"/>
          <w:u w:val="single"/>
        </w:rPr>
        <w:t xml:space="preserve"> </w:t>
      </w:r>
      <w:bookmarkEnd w:id="29"/>
    </w:p>
    <w:p w14:paraId="5918EAA6" w14:textId="77777777" w:rsidR="0030391A" w:rsidRPr="00D0306B"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D0306B" w14:paraId="48C66724" w14:textId="77777777" w:rsidTr="00EB14DC">
        <w:trPr>
          <w:trHeight w:val="1067"/>
        </w:trPr>
        <w:tc>
          <w:tcPr>
            <w:tcW w:w="3850" w:type="dxa"/>
            <w:vAlign w:val="bottom"/>
          </w:tcPr>
          <w:p w14:paraId="2BEED34C" w14:textId="77777777" w:rsidR="0030391A" w:rsidRPr="00D0306B" w:rsidRDefault="0030391A" w:rsidP="003D3A2E">
            <w:pPr>
              <w:pStyle w:val="WW-Legenda"/>
              <w:spacing w:line="276" w:lineRule="auto"/>
              <w:ind w:right="-313"/>
              <w:rPr>
                <w:rFonts w:asciiTheme="minorHAnsi" w:hAnsiTheme="minorHAnsi" w:cstheme="minorHAnsi"/>
                <w:b w:val="0"/>
                <w:bCs w:val="0"/>
              </w:rPr>
            </w:pPr>
            <w:r w:rsidRPr="00D0306B">
              <w:rPr>
                <w:rFonts w:asciiTheme="minorHAnsi" w:hAnsiTheme="minorHAnsi" w:cstheme="minorHAnsi"/>
                <w:b w:val="0"/>
                <w:bCs w:val="0"/>
              </w:rPr>
              <w:t>(nazwa Wykonawcy)</w:t>
            </w:r>
          </w:p>
        </w:tc>
        <w:tc>
          <w:tcPr>
            <w:tcW w:w="5927" w:type="dxa"/>
            <w:tcBorders>
              <w:top w:val="nil"/>
              <w:left w:val="nil"/>
              <w:bottom w:val="nil"/>
              <w:right w:val="nil"/>
            </w:tcBorders>
          </w:tcPr>
          <w:p w14:paraId="042CE128" w14:textId="77777777" w:rsidR="0030391A" w:rsidRPr="00D0306B" w:rsidRDefault="0030391A" w:rsidP="003D3A2E">
            <w:pPr>
              <w:pStyle w:val="WW-Legenda"/>
              <w:spacing w:line="276" w:lineRule="auto"/>
              <w:ind w:right="-313"/>
              <w:jc w:val="right"/>
              <w:rPr>
                <w:rFonts w:asciiTheme="minorHAnsi" w:hAnsiTheme="minorHAnsi" w:cstheme="minorHAnsi"/>
                <w:b w:val="0"/>
                <w:bCs w:val="0"/>
              </w:rPr>
            </w:pPr>
          </w:p>
        </w:tc>
      </w:tr>
      <w:tr w:rsidR="0030391A" w:rsidRPr="00D0306B" w14:paraId="3A466796" w14:textId="77777777" w:rsidTr="00EB14DC">
        <w:trPr>
          <w:trHeight w:val="786"/>
        </w:trPr>
        <w:tc>
          <w:tcPr>
            <w:tcW w:w="9777" w:type="dxa"/>
            <w:gridSpan w:val="2"/>
            <w:tcBorders>
              <w:top w:val="nil"/>
              <w:left w:val="nil"/>
              <w:bottom w:val="nil"/>
              <w:right w:val="nil"/>
            </w:tcBorders>
          </w:tcPr>
          <w:p w14:paraId="7E6F9EF9" w14:textId="77777777" w:rsidR="0030391A" w:rsidRPr="00D0306B" w:rsidRDefault="0030391A" w:rsidP="003D3A2E">
            <w:pPr>
              <w:spacing w:before="0" w:line="276" w:lineRule="auto"/>
              <w:jc w:val="center"/>
              <w:rPr>
                <w:rFonts w:asciiTheme="minorHAnsi" w:hAnsiTheme="minorHAnsi" w:cstheme="minorHAnsi"/>
                <w:b/>
                <w:sz w:val="20"/>
                <w:szCs w:val="20"/>
              </w:rPr>
            </w:pPr>
          </w:p>
          <w:p w14:paraId="0BFCD55D" w14:textId="77777777" w:rsidR="00D0306B" w:rsidRPr="00D0306B" w:rsidRDefault="00D0306B" w:rsidP="00D0306B">
            <w:pPr>
              <w:ind w:left="567"/>
              <w:jc w:val="center"/>
              <w:rPr>
                <w:rFonts w:asciiTheme="minorHAnsi" w:hAnsiTheme="minorHAnsi" w:cstheme="minorHAnsi"/>
                <w:b/>
                <w:color w:val="0070C0"/>
                <w:sz w:val="20"/>
                <w:szCs w:val="20"/>
              </w:rPr>
            </w:pPr>
            <w:bookmarkStart w:id="30" w:name="_Hlk158703468"/>
            <w:r w:rsidRPr="00D0306B">
              <w:rPr>
                <w:rFonts w:asciiTheme="minorHAnsi" w:hAnsiTheme="minorHAnsi" w:cstheme="minorHAnsi"/>
                <w:b/>
                <w:color w:val="0070C0"/>
                <w:sz w:val="20"/>
                <w:szCs w:val="20"/>
              </w:rPr>
              <w:t xml:space="preserve">Usługa najmu i serwisowania 15 szt. urządzeń do dystrybucji wody – </w:t>
            </w:r>
            <w:proofErr w:type="spellStart"/>
            <w:r w:rsidRPr="00D0306B">
              <w:rPr>
                <w:rFonts w:asciiTheme="minorHAnsi" w:hAnsiTheme="minorHAnsi" w:cstheme="minorHAnsi"/>
                <w:b/>
                <w:color w:val="0070C0"/>
                <w:sz w:val="20"/>
                <w:szCs w:val="20"/>
              </w:rPr>
              <w:t>bezbutlowe</w:t>
            </w:r>
            <w:proofErr w:type="spellEnd"/>
            <w:r w:rsidRPr="00D0306B">
              <w:rPr>
                <w:rFonts w:asciiTheme="minorHAnsi" w:hAnsiTheme="minorHAnsi" w:cstheme="minorHAnsi"/>
                <w:b/>
                <w:color w:val="0070C0"/>
                <w:sz w:val="20"/>
                <w:szCs w:val="20"/>
              </w:rPr>
              <w:t xml:space="preserve"> serwery wody na terenie Enea Ciepło sp. z o.o. Oddział Elektrociepłownia Białystok, w okresie od 01.05.2024 r. do 30.04.2027 r., przeznaczonych do korzystana przez pracowników Enea Ciepło sp. z o.o. Oddział Elektrociepłownia Białystok </w:t>
            </w:r>
          </w:p>
          <w:bookmarkEnd w:id="30"/>
          <w:p w14:paraId="0520115A" w14:textId="77777777" w:rsidR="0030391A" w:rsidRPr="00D0306B" w:rsidRDefault="0030391A" w:rsidP="003D3A2E">
            <w:pPr>
              <w:spacing w:before="0" w:line="276" w:lineRule="auto"/>
              <w:jc w:val="center"/>
              <w:rPr>
                <w:rFonts w:asciiTheme="minorHAnsi" w:hAnsiTheme="minorHAnsi" w:cstheme="minorHAnsi"/>
                <w:b/>
                <w:bCs/>
                <w:color w:val="FFFFFF"/>
                <w:sz w:val="20"/>
                <w:szCs w:val="20"/>
              </w:rPr>
            </w:pPr>
          </w:p>
        </w:tc>
      </w:tr>
    </w:tbl>
    <w:p w14:paraId="3A00C0AE" w14:textId="77777777" w:rsidR="0030391A" w:rsidRPr="00D0306B" w:rsidRDefault="0030391A" w:rsidP="003D3A2E">
      <w:pPr>
        <w:suppressAutoHyphens/>
        <w:spacing w:before="0" w:line="276" w:lineRule="auto"/>
        <w:ind w:right="-173"/>
        <w:rPr>
          <w:rFonts w:asciiTheme="minorHAnsi" w:hAnsiTheme="minorHAnsi" w:cstheme="minorHAnsi"/>
          <w:sz w:val="20"/>
          <w:szCs w:val="20"/>
          <w:lang w:eastAsia="ar-SA"/>
        </w:rPr>
      </w:pPr>
    </w:p>
    <w:p w14:paraId="49ECAF39" w14:textId="77777777" w:rsidR="0030391A" w:rsidRPr="00D0306B" w:rsidRDefault="0030391A" w:rsidP="003D3A2E">
      <w:pPr>
        <w:suppressAutoHyphens/>
        <w:spacing w:before="0" w:line="276" w:lineRule="auto"/>
        <w:ind w:right="-173"/>
        <w:rPr>
          <w:rFonts w:asciiTheme="minorHAnsi" w:hAnsiTheme="minorHAnsi" w:cstheme="minorHAnsi"/>
          <w:sz w:val="20"/>
          <w:szCs w:val="20"/>
          <w:lang w:eastAsia="ar-SA"/>
        </w:rPr>
      </w:pPr>
      <w:r w:rsidRPr="00D0306B">
        <w:rPr>
          <w:rFonts w:asciiTheme="minorHAnsi" w:hAnsiTheme="minorHAnsi" w:cstheme="minorHAnsi"/>
          <w:sz w:val="20"/>
          <w:szCs w:val="20"/>
          <w:lang w:eastAsia="ar-SA"/>
        </w:rPr>
        <w:t xml:space="preserve">Działając w imieniu i na rzecz (nazwa/firma/adres Wykonawcy) </w:t>
      </w:r>
    </w:p>
    <w:p w14:paraId="180AF9A6" w14:textId="77777777" w:rsidR="0030391A" w:rsidRPr="00D0306B" w:rsidRDefault="0030391A" w:rsidP="003D3A2E">
      <w:pPr>
        <w:suppressAutoHyphens/>
        <w:spacing w:before="0" w:line="276" w:lineRule="auto"/>
        <w:ind w:right="-173"/>
        <w:rPr>
          <w:rFonts w:asciiTheme="minorHAnsi" w:hAnsiTheme="minorHAnsi" w:cstheme="minorHAnsi"/>
          <w:sz w:val="20"/>
          <w:szCs w:val="20"/>
          <w:lang w:eastAsia="ar-SA"/>
        </w:rPr>
      </w:pPr>
    </w:p>
    <w:p w14:paraId="781803E8" w14:textId="77777777" w:rsidR="0030391A" w:rsidRPr="00D0306B" w:rsidRDefault="0030391A" w:rsidP="003D3A2E">
      <w:pPr>
        <w:suppressAutoHyphens/>
        <w:spacing w:before="0" w:line="276" w:lineRule="auto"/>
        <w:ind w:right="-173"/>
        <w:rPr>
          <w:rFonts w:asciiTheme="minorHAnsi" w:hAnsiTheme="minorHAnsi" w:cstheme="minorHAnsi"/>
          <w:sz w:val="20"/>
          <w:szCs w:val="20"/>
          <w:lang w:eastAsia="ar-SA"/>
        </w:rPr>
      </w:pPr>
      <w:r w:rsidRPr="00D0306B">
        <w:rPr>
          <w:rFonts w:asciiTheme="minorHAnsi" w:hAnsiTheme="minorHAnsi" w:cstheme="minorHAnsi"/>
          <w:sz w:val="20"/>
          <w:szCs w:val="20"/>
          <w:lang w:eastAsia="ar-SA"/>
        </w:rPr>
        <w:t>.....................................................................................................................................................</w:t>
      </w:r>
    </w:p>
    <w:p w14:paraId="4C5ADABC" w14:textId="77777777" w:rsidR="0030391A" w:rsidRPr="00D0306B" w:rsidRDefault="0030391A" w:rsidP="003D3A2E">
      <w:pPr>
        <w:suppressAutoHyphens/>
        <w:spacing w:before="0" w:line="276" w:lineRule="auto"/>
        <w:ind w:right="-173"/>
        <w:rPr>
          <w:rFonts w:asciiTheme="minorHAnsi" w:hAnsiTheme="minorHAnsi" w:cstheme="minorHAnsi"/>
          <w:sz w:val="20"/>
          <w:szCs w:val="20"/>
          <w:lang w:eastAsia="ar-SA"/>
        </w:rPr>
      </w:pPr>
    </w:p>
    <w:p w14:paraId="54863716" w14:textId="77777777" w:rsidR="0030391A" w:rsidRPr="00D0306B" w:rsidRDefault="0030391A" w:rsidP="003D3A2E">
      <w:pPr>
        <w:suppressAutoHyphens/>
        <w:spacing w:before="0" w:line="276" w:lineRule="auto"/>
        <w:ind w:right="-173"/>
        <w:rPr>
          <w:rFonts w:asciiTheme="minorHAnsi" w:hAnsiTheme="minorHAnsi" w:cstheme="minorHAnsi"/>
          <w:sz w:val="20"/>
          <w:szCs w:val="20"/>
          <w:lang w:eastAsia="ar-SA"/>
        </w:rPr>
      </w:pPr>
      <w:r w:rsidRPr="00D0306B">
        <w:rPr>
          <w:rFonts w:asciiTheme="minorHAnsi" w:hAnsiTheme="minorHAnsi" w:cstheme="minorHAnsi"/>
          <w:sz w:val="20"/>
          <w:szCs w:val="20"/>
          <w:lang w:eastAsia="ar-SA"/>
        </w:rPr>
        <w:t>.....................................................................................................................................................</w:t>
      </w:r>
    </w:p>
    <w:p w14:paraId="3BFC2A33" w14:textId="77777777" w:rsidR="0030391A" w:rsidRPr="00D0306B" w:rsidRDefault="0030391A" w:rsidP="009C4C82">
      <w:pPr>
        <w:numPr>
          <w:ilvl w:val="0"/>
          <w:numId w:val="43"/>
        </w:numPr>
        <w:suppressAutoHyphens/>
        <w:spacing w:before="0" w:line="276" w:lineRule="auto"/>
        <w:ind w:right="-173"/>
        <w:rPr>
          <w:rFonts w:asciiTheme="minorHAnsi" w:hAnsiTheme="minorHAnsi" w:cstheme="minorHAnsi"/>
          <w:sz w:val="20"/>
          <w:szCs w:val="20"/>
          <w:lang w:eastAsia="ar-SA"/>
        </w:rPr>
      </w:pPr>
      <w:r w:rsidRPr="00D0306B">
        <w:rPr>
          <w:rFonts w:asciiTheme="minorHAnsi" w:hAnsiTheme="minorHAnsi" w:cstheme="minorHAnsi"/>
          <w:color w:val="FF0000"/>
          <w:sz w:val="20"/>
          <w:szCs w:val="20"/>
          <w:lang w:eastAsia="ar-SA"/>
        </w:rPr>
        <w:t>**</w:t>
      </w:r>
      <w:r w:rsidRPr="00D0306B">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D0306B">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D0306B" w14:paraId="4409F8B8" w14:textId="77777777" w:rsidTr="00EB14DC">
        <w:trPr>
          <w:trHeight w:val="351"/>
        </w:trPr>
        <w:tc>
          <w:tcPr>
            <w:tcW w:w="993" w:type="dxa"/>
            <w:tcBorders>
              <w:top w:val="single" w:sz="4" w:space="0" w:color="000000"/>
              <w:left w:val="single" w:sz="4" w:space="0" w:color="000000"/>
              <w:bottom w:val="single" w:sz="4" w:space="0" w:color="000000"/>
            </w:tcBorders>
          </w:tcPr>
          <w:p w14:paraId="53EBACE2" w14:textId="77777777" w:rsidR="0030391A" w:rsidRPr="00D0306B" w:rsidRDefault="0030391A" w:rsidP="003D3A2E">
            <w:pPr>
              <w:suppressAutoHyphens/>
              <w:spacing w:before="0" w:line="276" w:lineRule="auto"/>
              <w:ind w:right="584"/>
              <w:rPr>
                <w:rFonts w:asciiTheme="minorHAnsi" w:hAnsiTheme="minorHAnsi" w:cstheme="minorHAnsi"/>
                <w:sz w:val="20"/>
                <w:szCs w:val="20"/>
                <w:lang w:eastAsia="ar-SA"/>
              </w:rPr>
            </w:pPr>
            <w:r w:rsidRPr="00D0306B">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13544973" w14:textId="77777777" w:rsidR="0030391A" w:rsidRPr="00D0306B" w:rsidRDefault="0030391A" w:rsidP="003D3A2E">
            <w:pPr>
              <w:suppressAutoHyphens/>
              <w:spacing w:before="0" w:line="276" w:lineRule="auto"/>
              <w:ind w:right="584"/>
              <w:rPr>
                <w:rFonts w:asciiTheme="minorHAnsi" w:hAnsiTheme="minorHAnsi" w:cstheme="minorHAnsi"/>
                <w:sz w:val="20"/>
                <w:szCs w:val="20"/>
                <w:lang w:eastAsia="ar-SA"/>
              </w:rPr>
            </w:pPr>
            <w:r w:rsidRPr="00D0306B">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2392711C" w14:textId="77777777" w:rsidR="0030391A" w:rsidRPr="00D0306B" w:rsidRDefault="0030391A" w:rsidP="003D3A2E">
            <w:pPr>
              <w:suppressAutoHyphens/>
              <w:spacing w:before="0" w:line="276" w:lineRule="auto"/>
              <w:ind w:right="584"/>
              <w:rPr>
                <w:rFonts w:asciiTheme="minorHAnsi" w:hAnsiTheme="minorHAnsi" w:cstheme="minorHAnsi"/>
                <w:sz w:val="20"/>
                <w:szCs w:val="20"/>
                <w:lang w:eastAsia="ar-SA"/>
              </w:rPr>
            </w:pPr>
            <w:r w:rsidRPr="00D0306B">
              <w:rPr>
                <w:rFonts w:asciiTheme="minorHAnsi" w:hAnsiTheme="minorHAnsi" w:cstheme="minorHAnsi"/>
                <w:sz w:val="20"/>
                <w:szCs w:val="20"/>
                <w:lang w:eastAsia="ar-SA"/>
              </w:rPr>
              <w:t>Adres</w:t>
            </w:r>
          </w:p>
        </w:tc>
      </w:tr>
      <w:tr w:rsidR="0030391A" w:rsidRPr="00D0306B" w14:paraId="7DB8571B" w14:textId="77777777" w:rsidTr="00EB14DC">
        <w:tc>
          <w:tcPr>
            <w:tcW w:w="993" w:type="dxa"/>
            <w:tcBorders>
              <w:top w:val="single" w:sz="4" w:space="0" w:color="000000"/>
              <w:left w:val="single" w:sz="4" w:space="0" w:color="000000"/>
              <w:bottom w:val="single" w:sz="4" w:space="0" w:color="000000"/>
            </w:tcBorders>
          </w:tcPr>
          <w:p w14:paraId="4D977180" w14:textId="77777777" w:rsidR="0030391A" w:rsidRPr="00D0306B" w:rsidRDefault="0030391A" w:rsidP="003D3A2E">
            <w:pPr>
              <w:suppressAutoHyphens/>
              <w:spacing w:before="0" w:line="276" w:lineRule="auto"/>
              <w:ind w:right="584"/>
              <w:rPr>
                <w:rFonts w:asciiTheme="minorHAnsi" w:hAnsiTheme="minorHAnsi" w:cstheme="minorHAnsi"/>
                <w:sz w:val="20"/>
                <w:szCs w:val="20"/>
                <w:lang w:eastAsia="ar-SA"/>
              </w:rPr>
            </w:pPr>
            <w:r w:rsidRPr="00D0306B">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5EA205A" w14:textId="77777777" w:rsidR="0030391A" w:rsidRPr="00D0306B"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41E80944" w14:textId="77777777" w:rsidR="0030391A" w:rsidRPr="00D0306B"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D0306B" w14:paraId="36698E57" w14:textId="77777777" w:rsidTr="00EB14DC">
        <w:tc>
          <w:tcPr>
            <w:tcW w:w="993" w:type="dxa"/>
            <w:tcBorders>
              <w:top w:val="single" w:sz="4" w:space="0" w:color="000000"/>
              <w:left w:val="single" w:sz="4" w:space="0" w:color="000000"/>
              <w:bottom w:val="single" w:sz="4" w:space="0" w:color="000000"/>
            </w:tcBorders>
          </w:tcPr>
          <w:p w14:paraId="23F2AC1C" w14:textId="77777777" w:rsidR="0030391A" w:rsidRPr="00D0306B" w:rsidRDefault="0030391A" w:rsidP="003D3A2E">
            <w:pPr>
              <w:suppressAutoHyphens/>
              <w:spacing w:before="0" w:line="276" w:lineRule="auto"/>
              <w:ind w:right="584"/>
              <w:rPr>
                <w:rFonts w:asciiTheme="minorHAnsi" w:hAnsiTheme="minorHAnsi" w:cstheme="minorHAnsi"/>
                <w:sz w:val="20"/>
                <w:szCs w:val="20"/>
                <w:lang w:eastAsia="ar-SA"/>
              </w:rPr>
            </w:pPr>
            <w:r w:rsidRPr="00D0306B">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2FC1670B" w14:textId="77777777" w:rsidR="0030391A" w:rsidRPr="00D0306B"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299AE5AB" w14:textId="77777777" w:rsidR="0030391A" w:rsidRPr="00D0306B"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0A866272" w14:textId="77777777" w:rsidR="0030391A" w:rsidRPr="00D0306B"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D0306B" w14:paraId="78B014F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607B63CA" w14:textId="77777777" w:rsidR="000475AD" w:rsidRPr="00D0306B" w:rsidRDefault="000475AD" w:rsidP="003D3A2E">
            <w:pPr>
              <w:spacing w:before="0" w:line="276" w:lineRule="auto"/>
              <w:jc w:val="center"/>
              <w:rPr>
                <w:rFonts w:asciiTheme="minorHAnsi" w:hAnsiTheme="minorHAnsi" w:cstheme="minorHAnsi"/>
                <w:sz w:val="20"/>
                <w:szCs w:val="20"/>
              </w:rPr>
            </w:pPr>
          </w:p>
        </w:tc>
      </w:tr>
      <w:tr w:rsidR="000475AD" w:rsidRPr="00D0306B" w14:paraId="77580C8F" w14:textId="77777777" w:rsidTr="00EB14DC">
        <w:trPr>
          <w:jc w:val="center"/>
        </w:trPr>
        <w:tc>
          <w:tcPr>
            <w:tcW w:w="4060" w:type="dxa"/>
            <w:tcBorders>
              <w:top w:val="nil"/>
              <w:left w:val="nil"/>
              <w:bottom w:val="nil"/>
              <w:right w:val="nil"/>
            </w:tcBorders>
          </w:tcPr>
          <w:p w14:paraId="16207C95" w14:textId="77777777" w:rsidR="000475AD" w:rsidRPr="00D0306B" w:rsidRDefault="000475AD" w:rsidP="003D3A2E">
            <w:pPr>
              <w:spacing w:before="0" w:line="276" w:lineRule="auto"/>
              <w:jc w:val="center"/>
              <w:rPr>
                <w:rFonts w:asciiTheme="minorHAnsi" w:hAnsiTheme="minorHAnsi" w:cstheme="minorHAnsi"/>
                <w:sz w:val="20"/>
                <w:szCs w:val="20"/>
              </w:rPr>
            </w:pPr>
            <w:r w:rsidRPr="00D0306B">
              <w:rPr>
                <w:rFonts w:asciiTheme="minorHAnsi" w:hAnsiTheme="minorHAnsi" w:cstheme="minorHAnsi"/>
                <w:b/>
                <w:sz w:val="20"/>
                <w:szCs w:val="20"/>
              </w:rPr>
              <w:t>Imię i nazwisko/podpis  przedstawiciela(i) Wykonawcy</w:t>
            </w:r>
          </w:p>
        </w:tc>
      </w:tr>
    </w:tbl>
    <w:p w14:paraId="07E6BF24" w14:textId="77777777" w:rsidR="0030391A" w:rsidRPr="00D0306B" w:rsidRDefault="0030391A" w:rsidP="003D3A2E">
      <w:pPr>
        <w:widowControl w:val="0"/>
        <w:spacing w:before="0" w:line="276" w:lineRule="auto"/>
        <w:ind w:right="584"/>
        <w:rPr>
          <w:rFonts w:asciiTheme="minorHAnsi" w:hAnsiTheme="minorHAnsi" w:cstheme="minorHAnsi"/>
          <w:sz w:val="20"/>
          <w:szCs w:val="20"/>
        </w:rPr>
      </w:pPr>
    </w:p>
    <w:p w14:paraId="3A3F7EDA" w14:textId="77777777" w:rsidR="0030391A" w:rsidRPr="00D0306B" w:rsidRDefault="0030391A" w:rsidP="003D3A2E">
      <w:pPr>
        <w:suppressAutoHyphens/>
        <w:spacing w:before="0" w:line="276" w:lineRule="auto"/>
        <w:ind w:right="584"/>
        <w:rPr>
          <w:rFonts w:asciiTheme="minorHAnsi" w:hAnsiTheme="minorHAnsi" w:cstheme="minorHAnsi"/>
          <w:sz w:val="20"/>
          <w:szCs w:val="20"/>
          <w:lang w:eastAsia="ar-SA"/>
        </w:rPr>
      </w:pPr>
      <w:r w:rsidRPr="00D0306B">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1D4AC71C" wp14:editId="58C54062">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C5862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30F24292" w14:textId="77777777" w:rsidR="0030391A" w:rsidRPr="00D0306B" w:rsidRDefault="0030391A" w:rsidP="009C4C82">
      <w:pPr>
        <w:numPr>
          <w:ilvl w:val="0"/>
          <w:numId w:val="43"/>
        </w:numPr>
        <w:suppressAutoHyphens/>
        <w:spacing w:before="0" w:line="276" w:lineRule="auto"/>
        <w:ind w:right="584"/>
        <w:rPr>
          <w:rFonts w:asciiTheme="minorHAnsi" w:hAnsiTheme="minorHAnsi" w:cstheme="minorHAnsi"/>
          <w:color w:val="000000" w:themeColor="text1"/>
          <w:sz w:val="20"/>
          <w:szCs w:val="20"/>
          <w:lang w:eastAsia="ar-SA"/>
        </w:rPr>
      </w:pPr>
      <w:r w:rsidRPr="00D0306B">
        <w:rPr>
          <w:rFonts w:asciiTheme="minorHAnsi" w:hAnsiTheme="minorHAnsi" w:cstheme="minorHAnsi"/>
          <w:color w:val="FF0000"/>
          <w:sz w:val="20"/>
          <w:szCs w:val="20"/>
          <w:lang w:eastAsia="ar-SA"/>
        </w:rPr>
        <w:t>*</w:t>
      </w:r>
      <w:r w:rsidRPr="00D0306B">
        <w:rPr>
          <w:rFonts w:asciiTheme="minorHAnsi" w:hAnsiTheme="minorHAnsi" w:cstheme="minorHAnsi"/>
          <w:color w:val="000000" w:themeColor="text1"/>
          <w:sz w:val="20"/>
          <w:szCs w:val="20"/>
          <w:lang w:eastAsia="ar-SA"/>
        </w:rPr>
        <w:t xml:space="preserve"> oświadczam, że nie przynależę do tej samej grupy kapitałowej </w:t>
      </w:r>
      <w:r w:rsidRPr="00D0306B">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D0306B" w14:paraId="21195E4C"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58F0988E" w14:textId="77777777" w:rsidR="000475AD" w:rsidRPr="00D0306B" w:rsidRDefault="000475AD" w:rsidP="003D3A2E">
            <w:pPr>
              <w:spacing w:before="0" w:line="276" w:lineRule="auto"/>
              <w:jc w:val="center"/>
              <w:rPr>
                <w:rFonts w:asciiTheme="minorHAnsi" w:hAnsiTheme="minorHAnsi" w:cstheme="minorHAnsi"/>
                <w:sz w:val="20"/>
                <w:szCs w:val="20"/>
              </w:rPr>
            </w:pPr>
          </w:p>
        </w:tc>
      </w:tr>
      <w:tr w:rsidR="000475AD" w:rsidRPr="00D0306B" w14:paraId="62F51F59" w14:textId="77777777" w:rsidTr="00EB14DC">
        <w:trPr>
          <w:jc w:val="center"/>
        </w:trPr>
        <w:tc>
          <w:tcPr>
            <w:tcW w:w="4060" w:type="dxa"/>
            <w:tcBorders>
              <w:top w:val="nil"/>
              <w:left w:val="nil"/>
              <w:bottom w:val="nil"/>
              <w:right w:val="nil"/>
            </w:tcBorders>
          </w:tcPr>
          <w:p w14:paraId="654353DD" w14:textId="77777777" w:rsidR="000475AD" w:rsidRPr="00D0306B" w:rsidRDefault="000475AD" w:rsidP="003D3A2E">
            <w:pPr>
              <w:spacing w:before="0" w:line="276" w:lineRule="auto"/>
              <w:jc w:val="center"/>
              <w:rPr>
                <w:rFonts w:asciiTheme="minorHAnsi" w:hAnsiTheme="minorHAnsi" w:cstheme="minorHAnsi"/>
                <w:sz w:val="20"/>
                <w:szCs w:val="20"/>
              </w:rPr>
            </w:pPr>
            <w:r w:rsidRPr="00D0306B">
              <w:rPr>
                <w:rFonts w:asciiTheme="minorHAnsi" w:hAnsiTheme="minorHAnsi" w:cstheme="minorHAnsi"/>
                <w:b/>
                <w:sz w:val="20"/>
                <w:szCs w:val="20"/>
              </w:rPr>
              <w:t>Imię i nazwisko/podpis  przedstawiciela(i) Wykonawcy</w:t>
            </w:r>
          </w:p>
        </w:tc>
      </w:tr>
    </w:tbl>
    <w:p w14:paraId="70C07FE8" w14:textId="77777777" w:rsidR="0030391A" w:rsidRPr="00D0306B" w:rsidRDefault="0030391A" w:rsidP="003D3A2E">
      <w:pPr>
        <w:suppressAutoHyphens/>
        <w:spacing w:before="0" w:line="276" w:lineRule="auto"/>
        <w:ind w:right="584"/>
        <w:rPr>
          <w:rFonts w:asciiTheme="minorHAnsi" w:hAnsiTheme="minorHAnsi" w:cstheme="minorHAnsi"/>
          <w:sz w:val="20"/>
          <w:szCs w:val="20"/>
          <w:lang w:eastAsia="ar-SA"/>
        </w:rPr>
      </w:pPr>
    </w:p>
    <w:p w14:paraId="23F7DAAC" w14:textId="77777777" w:rsidR="0030391A" w:rsidRPr="00D0306B"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D0306B">
        <w:rPr>
          <w:rFonts w:asciiTheme="minorHAnsi" w:hAnsiTheme="minorHAnsi" w:cstheme="minorHAnsi"/>
          <w:b/>
          <w:i/>
          <w:color w:val="FF0000"/>
          <w:sz w:val="20"/>
          <w:szCs w:val="20"/>
          <w:lang w:eastAsia="ar-SA"/>
        </w:rPr>
        <w:t>* niepotrzebne skreślić</w:t>
      </w:r>
    </w:p>
    <w:p w14:paraId="768CC7D5" w14:textId="77777777" w:rsidR="0030391A" w:rsidRPr="00D0306B"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D0306B">
        <w:rPr>
          <w:rFonts w:asciiTheme="minorHAnsi" w:hAnsiTheme="minorHAnsi" w:cstheme="minorHAnsi"/>
          <w:b/>
          <w:i/>
          <w:color w:val="FF0000"/>
          <w:sz w:val="20"/>
          <w:szCs w:val="20"/>
          <w:lang w:eastAsia="ar-SA"/>
        </w:rPr>
        <w:t>**wypełnić w przypadku, gdy Wykonawca należy do grupy kapitałowej</w:t>
      </w:r>
    </w:p>
    <w:p w14:paraId="11DB1DEF" w14:textId="77777777" w:rsidR="003614DE" w:rsidRPr="00D0306B" w:rsidRDefault="003614DE" w:rsidP="003614DE">
      <w:pPr>
        <w:spacing w:before="0" w:after="200" w:line="276" w:lineRule="auto"/>
        <w:jc w:val="left"/>
        <w:rPr>
          <w:rFonts w:asciiTheme="minorHAnsi" w:hAnsiTheme="minorHAnsi" w:cstheme="minorHAnsi"/>
          <w:sz w:val="20"/>
          <w:szCs w:val="20"/>
          <w:u w:val="single"/>
        </w:rPr>
      </w:pPr>
    </w:p>
    <w:p w14:paraId="1E180E80" w14:textId="77777777" w:rsidR="003614DE" w:rsidRPr="00D0306B" w:rsidRDefault="003614DE" w:rsidP="003614DE">
      <w:pPr>
        <w:spacing w:before="0" w:after="200" w:line="276" w:lineRule="auto"/>
        <w:jc w:val="left"/>
        <w:rPr>
          <w:rFonts w:asciiTheme="minorHAnsi" w:hAnsiTheme="minorHAnsi" w:cstheme="minorHAnsi"/>
        </w:rPr>
      </w:pPr>
    </w:p>
    <w:p w14:paraId="1BF11294" w14:textId="77777777" w:rsidR="003614DE" w:rsidRPr="00D0306B" w:rsidRDefault="003614DE" w:rsidP="003614DE">
      <w:pPr>
        <w:spacing w:before="0" w:after="200" w:line="276" w:lineRule="auto"/>
        <w:jc w:val="left"/>
        <w:rPr>
          <w:rFonts w:asciiTheme="minorHAnsi" w:hAnsiTheme="minorHAnsi" w:cstheme="minorHAnsi"/>
        </w:rPr>
      </w:pPr>
    </w:p>
    <w:p w14:paraId="0A627596" w14:textId="77777777" w:rsidR="003614DE" w:rsidRPr="00D0306B" w:rsidRDefault="003614DE" w:rsidP="003614DE">
      <w:pPr>
        <w:spacing w:before="0" w:after="200" w:line="276" w:lineRule="auto"/>
        <w:jc w:val="left"/>
        <w:rPr>
          <w:rFonts w:asciiTheme="minorHAnsi" w:hAnsiTheme="minorHAnsi" w:cstheme="minorHAnsi"/>
        </w:rPr>
      </w:pPr>
      <w:bookmarkStart w:id="31" w:name="_GoBack"/>
      <w:bookmarkEnd w:id="31"/>
    </w:p>
    <w:sectPr w:rsidR="003614DE" w:rsidRPr="00D0306B" w:rsidSect="00F92911">
      <w:headerReference w:type="default" r:id="rId21"/>
      <w:footerReference w:type="default" r:id="rId22"/>
      <w:headerReference w:type="first" r:id="rId23"/>
      <w:pgSz w:w="11900" w:h="16840"/>
      <w:pgMar w:top="906" w:right="1066" w:bottom="1276"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97834" w14:textId="77777777" w:rsidR="00932740" w:rsidRDefault="00932740" w:rsidP="007A1C80">
      <w:pPr>
        <w:spacing w:before="0"/>
      </w:pPr>
      <w:r>
        <w:separator/>
      </w:r>
    </w:p>
  </w:endnote>
  <w:endnote w:type="continuationSeparator" w:id="0">
    <w:p w14:paraId="63C61383" w14:textId="77777777" w:rsidR="00932740" w:rsidRDefault="00932740" w:rsidP="007A1C80">
      <w:pPr>
        <w:spacing w:before="0"/>
      </w:pPr>
      <w:r>
        <w:continuationSeparator/>
      </w:r>
    </w:p>
  </w:endnote>
  <w:endnote w:type="continuationNotice" w:id="1">
    <w:p w14:paraId="08DFFA51" w14:textId="77777777" w:rsidR="00932740" w:rsidRDefault="0093274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pitch w:val="variable"/>
    <w:sig w:usb0="00000003"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00"/>
    <w:family w:val="auto"/>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15BC9EE6" w14:textId="2F640A7D" w:rsidR="00932740" w:rsidRPr="00942D67" w:rsidRDefault="00932740"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12</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00288D97" w14:textId="77777777" w:rsidR="00932740" w:rsidRPr="00CC08B4" w:rsidRDefault="00932740">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7A629260" w14:textId="1956A342" w:rsidR="00932740" w:rsidRPr="006C4383" w:rsidRDefault="00932740">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20</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329677F1" w14:textId="77777777" w:rsidR="00932740" w:rsidRPr="00902DE3" w:rsidRDefault="00932740">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Calibri" w:hAnsi="Calibri" w:cs="Calibri"/>
        <w:sz w:val="20"/>
      </w:rPr>
    </w:sdtEndPr>
    <w:sdtContent>
      <w:p w14:paraId="29D56DEF" w14:textId="70B66E32" w:rsidR="00932740" w:rsidRPr="000955C5" w:rsidRDefault="00932740" w:rsidP="006467C1">
        <w:pPr>
          <w:pStyle w:val="Stopka"/>
          <w:jc w:val="right"/>
          <w:rPr>
            <w:rFonts w:ascii="Calibri" w:hAnsi="Calibri" w:cs="Calibri"/>
            <w:sz w:val="20"/>
          </w:rPr>
        </w:pPr>
        <w:r w:rsidRPr="000955C5">
          <w:rPr>
            <w:rFonts w:ascii="Calibri" w:hAnsi="Calibri" w:cs="Calibri"/>
            <w:sz w:val="20"/>
          </w:rPr>
          <w:t xml:space="preserve">Strona | </w:t>
        </w:r>
        <w:r w:rsidRPr="000955C5">
          <w:rPr>
            <w:rFonts w:ascii="Calibri" w:hAnsi="Calibri" w:cs="Calibri"/>
            <w:sz w:val="20"/>
          </w:rPr>
          <w:fldChar w:fldCharType="begin"/>
        </w:r>
        <w:r w:rsidRPr="000955C5">
          <w:rPr>
            <w:rFonts w:ascii="Calibri" w:hAnsi="Calibri" w:cs="Calibri"/>
            <w:sz w:val="20"/>
          </w:rPr>
          <w:instrText>PAGE   \* MERGEFORMAT</w:instrText>
        </w:r>
        <w:r w:rsidRPr="000955C5">
          <w:rPr>
            <w:rFonts w:ascii="Calibri" w:hAnsi="Calibri" w:cs="Calibri"/>
            <w:sz w:val="20"/>
          </w:rPr>
          <w:fldChar w:fldCharType="separate"/>
        </w:r>
        <w:r>
          <w:rPr>
            <w:rFonts w:ascii="Calibri" w:hAnsi="Calibri" w:cs="Calibri"/>
            <w:noProof/>
            <w:sz w:val="20"/>
          </w:rPr>
          <w:t>40</w:t>
        </w:r>
        <w:r w:rsidRPr="000955C5">
          <w:rPr>
            <w:rFonts w:ascii="Calibri" w:hAnsi="Calibri" w:cs="Calibr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B8981" w14:textId="77777777" w:rsidR="00932740" w:rsidRDefault="00932740" w:rsidP="007A1C80">
      <w:pPr>
        <w:spacing w:before="0"/>
      </w:pPr>
      <w:r>
        <w:separator/>
      </w:r>
    </w:p>
  </w:footnote>
  <w:footnote w:type="continuationSeparator" w:id="0">
    <w:p w14:paraId="35A308A4" w14:textId="77777777" w:rsidR="00932740" w:rsidRDefault="00932740" w:rsidP="007A1C80">
      <w:pPr>
        <w:spacing w:before="0"/>
      </w:pPr>
      <w:r>
        <w:continuationSeparator/>
      </w:r>
    </w:p>
  </w:footnote>
  <w:footnote w:type="continuationNotice" w:id="1">
    <w:p w14:paraId="73E4688C" w14:textId="77777777" w:rsidR="00932740" w:rsidRDefault="00932740">
      <w:pPr>
        <w:spacing w:before="0"/>
      </w:pPr>
    </w:p>
  </w:footnote>
  <w:footnote w:id="2">
    <w:p w14:paraId="2721EC2F" w14:textId="77777777" w:rsidR="00932740" w:rsidRPr="00BC50B7" w:rsidRDefault="00932740"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B6E8005" w14:textId="77777777" w:rsidR="00932740" w:rsidRPr="00BC50B7" w:rsidRDefault="00932740" w:rsidP="009C4C82">
      <w:pPr>
        <w:pStyle w:val="Akapitzlist"/>
        <w:numPr>
          <w:ilvl w:val="0"/>
          <w:numId w:val="81"/>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39321B74" w14:textId="77777777" w:rsidR="00932740" w:rsidRPr="00BC50B7" w:rsidRDefault="00932740"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52541099" w14:textId="77777777" w:rsidR="00932740" w:rsidRPr="00BC50B7" w:rsidRDefault="00932740"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7E0DA727" w14:textId="77777777" w:rsidR="00932740" w:rsidRPr="00BC50B7" w:rsidRDefault="00932740" w:rsidP="009C4C82">
      <w:pPr>
        <w:pStyle w:val="Akapitzlist"/>
        <w:numPr>
          <w:ilvl w:val="0"/>
          <w:numId w:val="81"/>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6CD280BF" w14:textId="77777777" w:rsidR="00932740" w:rsidRPr="006A7964" w:rsidRDefault="00932740"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62A209B5" w14:textId="77777777" w:rsidR="00932740" w:rsidRPr="00891EB7" w:rsidRDefault="00932740"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932740" w:rsidRPr="00DD3397" w14:paraId="5B615FF5" w14:textId="77777777" w:rsidTr="007E4C27">
      <w:trPr>
        <w:cantSplit/>
        <w:trHeight w:val="284"/>
      </w:trPr>
      <w:tc>
        <w:tcPr>
          <w:tcW w:w="6486" w:type="dxa"/>
          <w:tcBorders>
            <w:top w:val="nil"/>
            <w:left w:val="nil"/>
            <w:bottom w:val="nil"/>
            <w:right w:val="nil"/>
          </w:tcBorders>
        </w:tcPr>
        <w:p w14:paraId="4A5F7753" w14:textId="77777777" w:rsidR="00932740" w:rsidRPr="00DD3397" w:rsidRDefault="00932740"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B7179FB" w14:textId="77777777" w:rsidR="00932740" w:rsidRPr="00DD3397" w:rsidRDefault="0093274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32740" w:rsidRPr="00DD3397" w14:paraId="796C9712" w14:textId="77777777" w:rsidTr="007E4C27">
      <w:trPr>
        <w:cantSplit/>
      </w:trPr>
      <w:tc>
        <w:tcPr>
          <w:tcW w:w="6486" w:type="dxa"/>
          <w:tcBorders>
            <w:top w:val="nil"/>
            <w:left w:val="nil"/>
            <w:bottom w:val="single" w:sz="4" w:space="0" w:color="auto"/>
            <w:right w:val="nil"/>
          </w:tcBorders>
          <w:vAlign w:val="center"/>
        </w:tcPr>
        <w:p w14:paraId="41AB28AC" w14:textId="77777777" w:rsidR="00932740" w:rsidRPr="00DD3397" w:rsidRDefault="00932740"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5E443330" w14:textId="75922457" w:rsidR="00932740" w:rsidRPr="006B4A38" w:rsidRDefault="00932740" w:rsidP="005C6F8F">
          <w:pPr>
            <w:pStyle w:val="Nagwek"/>
            <w:spacing w:before="0"/>
            <w:jc w:val="right"/>
            <w:rPr>
              <w:rFonts w:asciiTheme="minorHAnsi" w:hAnsiTheme="minorHAnsi" w:cstheme="minorHAnsi"/>
              <w:bCs/>
              <w:sz w:val="18"/>
              <w:szCs w:val="18"/>
            </w:rPr>
          </w:pPr>
          <w:r w:rsidRPr="00E57F32">
            <w:rPr>
              <w:rFonts w:asciiTheme="minorHAnsi" w:hAnsiTheme="minorHAnsi" w:cstheme="minorHAnsi"/>
              <w:b/>
              <w:bCs/>
              <w:sz w:val="18"/>
              <w:szCs w:val="18"/>
            </w:rPr>
            <w:t>2810/RW10/OB/KZ/2024/0000012134</w:t>
          </w:r>
        </w:p>
      </w:tc>
    </w:tr>
  </w:tbl>
  <w:p w14:paraId="55EC7730" w14:textId="77777777" w:rsidR="00932740" w:rsidRPr="00C842CA" w:rsidRDefault="00932740"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932740" w:rsidRPr="00DD3397" w14:paraId="4A0E2293" w14:textId="77777777" w:rsidTr="005C6F8F">
      <w:trPr>
        <w:cantSplit/>
        <w:trHeight w:val="284"/>
      </w:trPr>
      <w:tc>
        <w:tcPr>
          <w:tcW w:w="6489" w:type="dxa"/>
          <w:tcBorders>
            <w:top w:val="nil"/>
            <w:left w:val="nil"/>
            <w:bottom w:val="nil"/>
            <w:right w:val="nil"/>
          </w:tcBorders>
        </w:tcPr>
        <w:p w14:paraId="75124D2F" w14:textId="77777777" w:rsidR="00932740" w:rsidRPr="00DD3397" w:rsidRDefault="00932740"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A27F5D0" w14:textId="77777777" w:rsidR="00932740" w:rsidRPr="00DD3397" w:rsidRDefault="0093274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32740" w:rsidRPr="00F737B7" w14:paraId="306E9FDA" w14:textId="77777777" w:rsidTr="005C6F8F">
      <w:trPr>
        <w:cantSplit/>
      </w:trPr>
      <w:tc>
        <w:tcPr>
          <w:tcW w:w="6489" w:type="dxa"/>
          <w:tcBorders>
            <w:top w:val="nil"/>
            <w:left w:val="nil"/>
            <w:bottom w:val="single" w:sz="4" w:space="0" w:color="auto"/>
            <w:right w:val="nil"/>
          </w:tcBorders>
          <w:vAlign w:val="center"/>
        </w:tcPr>
        <w:p w14:paraId="1B513E77" w14:textId="77777777" w:rsidR="00932740" w:rsidRPr="00DD3397" w:rsidRDefault="00932740"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16D625A3" w14:textId="5B74B832" w:rsidR="00932740" w:rsidRPr="00F737B7" w:rsidRDefault="00932740" w:rsidP="005C6F8F">
          <w:pPr>
            <w:pStyle w:val="Nagwek"/>
            <w:spacing w:before="0"/>
            <w:jc w:val="right"/>
            <w:rPr>
              <w:rFonts w:asciiTheme="minorHAnsi" w:hAnsiTheme="minorHAnsi" w:cstheme="minorHAnsi"/>
              <w:b/>
              <w:bCs/>
              <w:sz w:val="18"/>
              <w:szCs w:val="18"/>
            </w:rPr>
          </w:pPr>
          <w:r w:rsidRPr="00E57F32">
            <w:rPr>
              <w:rFonts w:asciiTheme="minorHAnsi" w:hAnsiTheme="minorHAnsi" w:cstheme="minorHAnsi"/>
              <w:b/>
              <w:bCs/>
              <w:sz w:val="18"/>
              <w:szCs w:val="18"/>
            </w:rPr>
            <w:t>2810/RW10/OB/KZ/2024/0000012134</w:t>
          </w:r>
        </w:p>
      </w:tc>
    </w:tr>
  </w:tbl>
  <w:p w14:paraId="1EF74C88" w14:textId="77777777" w:rsidR="00932740" w:rsidRPr="00121F3A" w:rsidRDefault="00932740"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932740" w:rsidRPr="00DD3397" w14:paraId="40A06488" w14:textId="77777777" w:rsidTr="00B047D1">
      <w:trPr>
        <w:cantSplit/>
        <w:trHeight w:val="284"/>
      </w:trPr>
      <w:tc>
        <w:tcPr>
          <w:tcW w:w="6486" w:type="dxa"/>
          <w:tcBorders>
            <w:top w:val="nil"/>
            <w:left w:val="nil"/>
            <w:bottom w:val="nil"/>
            <w:right w:val="nil"/>
          </w:tcBorders>
        </w:tcPr>
        <w:p w14:paraId="5845EFB9" w14:textId="77777777" w:rsidR="00932740" w:rsidRPr="000955C5" w:rsidRDefault="00932740" w:rsidP="00031B2A">
          <w:pPr>
            <w:pStyle w:val="Nagwek"/>
            <w:spacing w:before="0"/>
            <w:jc w:val="left"/>
            <w:rPr>
              <w:rFonts w:ascii="Calibri" w:hAnsi="Calibri" w:cs="Calibri"/>
              <w:b/>
              <w:bCs/>
              <w:sz w:val="18"/>
              <w:szCs w:val="18"/>
            </w:rPr>
          </w:pPr>
          <w:bookmarkStart w:id="32" w:name="_Hlk159412901"/>
        </w:p>
      </w:tc>
      <w:tc>
        <w:tcPr>
          <w:tcW w:w="3304" w:type="dxa"/>
          <w:tcBorders>
            <w:top w:val="nil"/>
            <w:left w:val="nil"/>
            <w:bottom w:val="nil"/>
            <w:right w:val="nil"/>
          </w:tcBorders>
          <w:vAlign w:val="center"/>
        </w:tcPr>
        <w:p w14:paraId="0E0A6A65" w14:textId="77777777" w:rsidR="00932740" w:rsidRPr="000955C5" w:rsidRDefault="00932740" w:rsidP="00031B2A">
          <w:pPr>
            <w:pStyle w:val="Nagwek"/>
            <w:spacing w:before="0"/>
            <w:jc w:val="right"/>
            <w:rPr>
              <w:rFonts w:ascii="Calibri" w:hAnsi="Calibri" w:cs="Calibri"/>
              <w:sz w:val="18"/>
              <w:szCs w:val="18"/>
            </w:rPr>
          </w:pPr>
          <w:r w:rsidRPr="000955C5">
            <w:rPr>
              <w:rFonts w:ascii="Calibri" w:hAnsi="Calibri" w:cs="Calibri"/>
              <w:sz w:val="18"/>
              <w:szCs w:val="18"/>
            </w:rPr>
            <w:t xml:space="preserve">oznaczenie sprawy: </w:t>
          </w:r>
        </w:p>
      </w:tc>
    </w:tr>
    <w:tr w:rsidR="00932740" w:rsidRPr="00DD3397" w14:paraId="2DD13DE6" w14:textId="77777777" w:rsidTr="00B047D1">
      <w:trPr>
        <w:cantSplit/>
      </w:trPr>
      <w:tc>
        <w:tcPr>
          <w:tcW w:w="6486" w:type="dxa"/>
          <w:tcBorders>
            <w:top w:val="nil"/>
            <w:left w:val="nil"/>
            <w:bottom w:val="single" w:sz="4" w:space="0" w:color="auto"/>
            <w:right w:val="nil"/>
          </w:tcBorders>
          <w:vAlign w:val="center"/>
        </w:tcPr>
        <w:p w14:paraId="643D85F4" w14:textId="77777777" w:rsidR="00932740" w:rsidRPr="000955C5" w:rsidRDefault="00932740" w:rsidP="00031B2A">
          <w:pPr>
            <w:pStyle w:val="Nagwek"/>
            <w:spacing w:before="0"/>
            <w:jc w:val="left"/>
            <w:rPr>
              <w:rFonts w:ascii="Calibri" w:hAnsi="Calibri" w:cs="Calibri"/>
              <w:sz w:val="18"/>
              <w:szCs w:val="18"/>
            </w:rPr>
          </w:pPr>
          <w:r w:rsidRPr="000955C5">
            <w:rPr>
              <w:rFonts w:ascii="Calibri" w:hAnsi="Calibri" w:cs="Calibri"/>
              <w:b/>
              <w:bCs/>
              <w:sz w:val="18"/>
              <w:szCs w:val="18"/>
            </w:rPr>
            <w:t>WARUNKI ZAMÓWIENIA</w:t>
          </w:r>
        </w:p>
      </w:tc>
      <w:tc>
        <w:tcPr>
          <w:tcW w:w="3304" w:type="dxa"/>
          <w:tcBorders>
            <w:top w:val="nil"/>
            <w:left w:val="nil"/>
            <w:bottom w:val="single" w:sz="4" w:space="0" w:color="auto"/>
            <w:right w:val="nil"/>
          </w:tcBorders>
          <w:vAlign w:val="center"/>
        </w:tcPr>
        <w:p w14:paraId="2748C599" w14:textId="2B58D36A" w:rsidR="00932740" w:rsidRPr="000955C5" w:rsidRDefault="00932740" w:rsidP="00031B2A">
          <w:pPr>
            <w:pStyle w:val="Nagwek"/>
            <w:spacing w:before="0"/>
            <w:jc w:val="right"/>
            <w:rPr>
              <w:rFonts w:ascii="Calibri" w:hAnsi="Calibri" w:cs="Calibri"/>
              <w:bCs/>
              <w:sz w:val="18"/>
              <w:szCs w:val="18"/>
            </w:rPr>
          </w:pPr>
          <w:bookmarkStart w:id="33" w:name="_Hlk158703482"/>
          <w:r w:rsidRPr="00E57F32">
            <w:rPr>
              <w:rFonts w:asciiTheme="minorHAnsi" w:hAnsiTheme="minorHAnsi" w:cstheme="minorHAnsi"/>
              <w:b/>
              <w:bCs/>
              <w:sz w:val="18"/>
              <w:szCs w:val="18"/>
            </w:rPr>
            <w:t>2810/RW10/OB/KZ/2024/0000012134</w:t>
          </w:r>
          <w:bookmarkEnd w:id="33"/>
        </w:p>
      </w:tc>
    </w:tr>
    <w:bookmarkEnd w:id="32"/>
  </w:tbl>
  <w:p w14:paraId="4F4066B0" w14:textId="77777777" w:rsidR="00932740" w:rsidRPr="000955C5" w:rsidRDefault="00932740" w:rsidP="00031B2A">
    <w:pPr>
      <w:pStyle w:val="Nagwek"/>
      <w:spacing w:before="0"/>
      <w:rPr>
        <w:rFonts w:ascii="Calibri" w:hAnsi="Calibri" w:cs="Calibr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F5BD9" w14:textId="77777777" w:rsidR="00932740" w:rsidRPr="00933E1D" w:rsidRDefault="00932740">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932740" w:rsidRPr="00DD3397" w14:paraId="6C361E4D" w14:textId="77777777" w:rsidTr="00B047D1">
      <w:trPr>
        <w:cantSplit/>
        <w:trHeight w:val="284"/>
      </w:trPr>
      <w:tc>
        <w:tcPr>
          <w:tcW w:w="6486" w:type="dxa"/>
          <w:tcBorders>
            <w:top w:val="nil"/>
            <w:left w:val="nil"/>
            <w:bottom w:val="nil"/>
            <w:right w:val="nil"/>
          </w:tcBorders>
        </w:tcPr>
        <w:p w14:paraId="6713880B" w14:textId="77777777" w:rsidR="00932740" w:rsidRPr="000955C5" w:rsidRDefault="00932740" w:rsidP="00031B2A">
          <w:pPr>
            <w:pStyle w:val="Nagwek"/>
            <w:spacing w:before="0"/>
            <w:jc w:val="left"/>
            <w:rPr>
              <w:rFonts w:ascii="Calibri" w:hAnsi="Calibri" w:cs="Calibri"/>
              <w:b/>
              <w:bCs/>
              <w:sz w:val="18"/>
              <w:szCs w:val="18"/>
            </w:rPr>
          </w:pPr>
        </w:p>
      </w:tc>
      <w:tc>
        <w:tcPr>
          <w:tcW w:w="3304" w:type="dxa"/>
          <w:tcBorders>
            <w:top w:val="nil"/>
            <w:left w:val="nil"/>
            <w:bottom w:val="nil"/>
            <w:right w:val="nil"/>
          </w:tcBorders>
          <w:vAlign w:val="center"/>
        </w:tcPr>
        <w:p w14:paraId="735703B5" w14:textId="77777777" w:rsidR="00932740" w:rsidRPr="000955C5" w:rsidRDefault="00932740" w:rsidP="00031B2A">
          <w:pPr>
            <w:pStyle w:val="Nagwek"/>
            <w:spacing w:before="0"/>
            <w:jc w:val="right"/>
            <w:rPr>
              <w:rFonts w:ascii="Calibri" w:hAnsi="Calibri" w:cs="Calibri"/>
              <w:sz w:val="18"/>
              <w:szCs w:val="18"/>
            </w:rPr>
          </w:pPr>
          <w:r w:rsidRPr="000955C5">
            <w:rPr>
              <w:rFonts w:ascii="Calibri" w:hAnsi="Calibri" w:cs="Calibri"/>
              <w:sz w:val="18"/>
              <w:szCs w:val="18"/>
            </w:rPr>
            <w:t xml:space="preserve">oznaczenie sprawy: </w:t>
          </w:r>
        </w:p>
      </w:tc>
    </w:tr>
    <w:tr w:rsidR="00932740" w:rsidRPr="00DD3397" w14:paraId="35975767" w14:textId="77777777" w:rsidTr="00B047D1">
      <w:trPr>
        <w:cantSplit/>
      </w:trPr>
      <w:tc>
        <w:tcPr>
          <w:tcW w:w="6486" w:type="dxa"/>
          <w:tcBorders>
            <w:top w:val="nil"/>
            <w:left w:val="nil"/>
            <w:bottom w:val="single" w:sz="4" w:space="0" w:color="auto"/>
            <w:right w:val="nil"/>
          </w:tcBorders>
          <w:vAlign w:val="center"/>
        </w:tcPr>
        <w:p w14:paraId="7335715F" w14:textId="77777777" w:rsidR="00932740" w:rsidRPr="000955C5" w:rsidRDefault="00932740" w:rsidP="00031B2A">
          <w:pPr>
            <w:pStyle w:val="Nagwek"/>
            <w:spacing w:before="0"/>
            <w:jc w:val="left"/>
            <w:rPr>
              <w:rFonts w:ascii="Calibri" w:hAnsi="Calibri" w:cs="Calibri"/>
              <w:sz w:val="18"/>
              <w:szCs w:val="18"/>
            </w:rPr>
          </w:pPr>
          <w:r w:rsidRPr="000955C5">
            <w:rPr>
              <w:rFonts w:ascii="Calibri" w:hAnsi="Calibri" w:cs="Calibri"/>
              <w:b/>
              <w:bCs/>
              <w:sz w:val="18"/>
              <w:szCs w:val="18"/>
            </w:rPr>
            <w:t>WARUNKI ZAMÓWIENIA</w:t>
          </w:r>
        </w:p>
      </w:tc>
      <w:tc>
        <w:tcPr>
          <w:tcW w:w="3304" w:type="dxa"/>
          <w:tcBorders>
            <w:top w:val="nil"/>
            <w:left w:val="nil"/>
            <w:bottom w:val="single" w:sz="4" w:space="0" w:color="auto"/>
            <w:right w:val="nil"/>
          </w:tcBorders>
          <w:vAlign w:val="center"/>
        </w:tcPr>
        <w:p w14:paraId="644B3E06" w14:textId="77777777" w:rsidR="00932740" w:rsidRPr="000955C5" w:rsidRDefault="00932740" w:rsidP="00031B2A">
          <w:pPr>
            <w:pStyle w:val="Nagwek"/>
            <w:spacing w:before="0"/>
            <w:jc w:val="right"/>
            <w:rPr>
              <w:rFonts w:ascii="Calibri" w:hAnsi="Calibri" w:cs="Calibri"/>
              <w:bCs/>
              <w:sz w:val="18"/>
              <w:szCs w:val="18"/>
            </w:rPr>
          </w:pPr>
          <w:r w:rsidRPr="000955C5">
            <w:rPr>
              <w:rFonts w:ascii="Calibri" w:hAnsi="Calibri" w:cs="Calibri"/>
              <w:b/>
              <w:bCs/>
              <w:sz w:val="18"/>
              <w:szCs w:val="18"/>
            </w:rPr>
            <w:t>1400/DW00/ZT/EX/2023/0000009827</w:t>
          </w:r>
        </w:p>
      </w:tc>
    </w:tr>
  </w:tbl>
  <w:p w14:paraId="0A00E17D" w14:textId="77777777" w:rsidR="00932740" w:rsidRPr="000955C5" w:rsidRDefault="00932740" w:rsidP="00031B2A">
    <w:pPr>
      <w:pStyle w:val="Nagwek"/>
      <w:spacing w:before="0"/>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F468D5F6"/>
    <w:name w:val="WW8Num9"/>
    <w:lvl w:ilvl="0">
      <w:start w:val="1"/>
      <w:numFmt w:val="decimal"/>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0ACD1564"/>
    <w:multiLevelType w:val="hybridMultilevel"/>
    <w:tmpl w:val="94E22EEC"/>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6"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F850D44"/>
    <w:multiLevelType w:val="hybridMultilevel"/>
    <w:tmpl w:val="D72A05AE"/>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2EB06022">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0FAC61B8"/>
    <w:multiLevelType w:val="hybridMultilevel"/>
    <w:tmpl w:val="629A453C"/>
    <w:lvl w:ilvl="0" w:tplc="5CC679AE">
      <w:start w:val="1"/>
      <w:numFmt w:val="decimal"/>
      <w:lvlText w:val="%1."/>
      <w:lvlJc w:val="left"/>
      <w:pPr>
        <w:ind w:left="360" w:hanging="360"/>
      </w:pPr>
      <w:rPr>
        <w:b w:val="0"/>
      </w:rPr>
    </w:lvl>
    <w:lvl w:ilvl="1" w:tplc="4F76B790">
      <w:start w:val="1"/>
      <w:numFmt w:val="decimal"/>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28B2144"/>
    <w:multiLevelType w:val="hybridMultilevel"/>
    <w:tmpl w:val="BE2C2EF8"/>
    <w:lvl w:ilvl="0" w:tplc="37284242">
      <w:start w:val="1"/>
      <w:numFmt w:val="lowerLetter"/>
      <w:lvlText w:val="%1)"/>
      <w:lvlJc w:val="left"/>
      <w:pPr>
        <w:ind w:left="720" w:hanging="360"/>
      </w:pPr>
      <w:rPr>
        <w:rFonts w:ascii="Calibri" w:hAnsi="Calibri" w:cs="Calibri"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6"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C3E3A7F"/>
    <w:multiLevelType w:val="hybridMultilevel"/>
    <w:tmpl w:val="37D408AE"/>
    <w:lvl w:ilvl="0" w:tplc="BBFEAD34">
      <w:start w:val="1"/>
      <w:numFmt w:val="lowerLetter"/>
      <w:lvlText w:val="%1)"/>
      <w:lvlJc w:val="left"/>
      <w:pPr>
        <w:ind w:left="644" w:hanging="360"/>
      </w:pPr>
      <w:rPr>
        <w:rFonts w:ascii="Verdana" w:hAnsi="Verdana" w:cs="Calibri"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9" w15:restartNumberingAfterBreak="0">
    <w:nsid w:val="1E7F159F"/>
    <w:multiLevelType w:val="hybridMultilevel"/>
    <w:tmpl w:val="6F22D1FC"/>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4538C67C">
      <w:start w:val="1"/>
      <w:numFmt w:val="decimal"/>
      <w:lvlText w:val="%3)"/>
      <w:lvlJc w:val="left"/>
      <w:pPr>
        <w:ind w:left="644"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3"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03547DE"/>
    <w:multiLevelType w:val="hybridMultilevel"/>
    <w:tmpl w:val="5E208A08"/>
    <w:lvl w:ilvl="0" w:tplc="EDE894F2">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23DB5143"/>
    <w:multiLevelType w:val="hybridMultilevel"/>
    <w:tmpl w:val="D91E0EE0"/>
    <w:lvl w:ilvl="0" w:tplc="20C0DEB2">
      <w:start w:val="1"/>
      <w:numFmt w:val="lowerLetter"/>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8"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28EC2B7A"/>
    <w:multiLevelType w:val="hybridMultilevel"/>
    <w:tmpl w:val="4B0A1B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2D8B6C8E"/>
    <w:multiLevelType w:val="hybridMultilevel"/>
    <w:tmpl w:val="98F45680"/>
    <w:lvl w:ilvl="0" w:tplc="CC7AD8F8">
      <w:start w:val="1"/>
      <w:numFmt w:val="decimal"/>
      <w:lvlText w:val="%1."/>
      <w:lvlJc w:val="left"/>
      <w:pPr>
        <w:ind w:left="107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7" w15:restartNumberingAfterBreak="0">
    <w:nsid w:val="34625DAB"/>
    <w:multiLevelType w:val="multilevel"/>
    <w:tmpl w:val="06A088D8"/>
    <w:lvl w:ilvl="0">
      <w:start w:val="1"/>
      <w:numFmt w:val="decimal"/>
      <w:lvlText w:val="%1."/>
      <w:lvlJc w:val="left"/>
      <w:pPr>
        <w:ind w:left="420" w:hanging="420"/>
      </w:pPr>
      <w:rPr>
        <w:rFonts w:asciiTheme="minorHAnsi" w:hAnsiTheme="minorHAnsi" w:cstheme="minorHAnsi" w:hint="default"/>
        <w:b w:val="0"/>
        <w:i w:val="0"/>
        <w:sz w:val="20"/>
        <w:szCs w:val="2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38C63124"/>
    <w:multiLevelType w:val="multilevel"/>
    <w:tmpl w:val="AF746BFC"/>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lowerLetter"/>
      <w:lvlText w:val="%4)"/>
      <w:lvlJc w:val="left"/>
      <w:pPr>
        <w:tabs>
          <w:tab w:val="num" w:pos="3022"/>
        </w:tabs>
        <w:ind w:left="3022" w:hanging="360"/>
      </w:pPr>
      <w:rPr>
        <w:rFonts w:hint="default"/>
        <w:b w:val="0"/>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1"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CA1259B"/>
    <w:multiLevelType w:val="multilevel"/>
    <w:tmpl w:val="D8444842"/>
    <w:lvl w:ilvl="0">
      <w:start w:val="1"/>
      <w:numFmt w:val="decimal"/>
      <w:lvlText w:val="%1."/>
      <w:lvlJc w:val="left"/>
      <w:pPr>
        <w:tabs>
          <w:tab w:val="num" w:pos="480"/>
        </w:tabs>
        <w:ind w:left="480" w:hanging="480"/>
      </w:pPr>
      <w:rPr>
        <w:rFonts w:hint="default"/>
        <w:b w:val="0"/>
      </w:rPr>
    </w:lvl>
    <w:lvl w:ilvl="1">
      <w:start w:val="1"/>
      <w:numFmt w:val="decimal"/>
      <w:lvlText w:val="%1.%2."/>
      <w:lvlJc w:val="left"/>
      <w:pPr>
        <w:tabs>
          <w:tab w:val="num" w:pos="825"/>
        </w:tabs>
        <w:ind w:left="825" w:hanging="480"/>
      </w:pPr>
      <w:rPr>
        <w:rFonts w:hint="default"/>
        <w:b w:val="0"/>
        <w:color w:val="000000"/>
      </w:rPr>
    </w:lvl>
    <w:lvl w:ilvl="2">
      <w:start w:val="1"/>
      <w:numFmt w:val="decimal"/>
      <w:lvlText w:val="%1.%2.%3."/>
      <w:lvlJc w:val="left"/>
      <w:pPr>
        <w:tabs>
          <w:tab w:val="num" w:pos="1410"/>
        </w:tabs>
        <w:ind w:left="1410" w:hanging="720"/>
      </w:pPr>
      <w:rPr>
        <w:rFonts w:hint="default"/>
        <w:b/>
      </w:rPr>
    </w:lvl>
    <w:lvl w:ilvl="3">
      <w:start w:val="1"/>
      <w:numFmt w:val="decimal"/>
      <w:lvlText w:val="%1.%2.%3.%4."/>
      <w:lvlJc w:val="left"/>
      <w:pPr>
        <w:tabs>
          <w:tab w:val="num" w:pos="1755"/>
        </w:tabs>
        <w:ind w:left="1755" w:hanging="720"/>
      </w:pPr>
      <w:rPr>
        <w:rFonts w:hint="default"/>
        <w:b/>
      </w:rPr>
    </w:lvl>
    <w:lvl w:ilvl="4">
      <w:start w:val="1"/>
      <w:numFmt w:val="decimal"/>
      <w:lvlText w:val="%1.%2.%3.%4.%5."/>
      <w:lvlJc w:val="left"/>
      <w:pPr>
        <w:tabs>
          <w:tab w:val="num" w:pos="2460"/>
        </w:tabs>
        <w:ind w:left="2460" w:hanging="1080"/>
      </w:pPr>
      <w:rPr>
        <w:rFonts w:hint="default"/>
        <w:b/>
      </w:rPr>
    </w:lvl>
    <w:lvl w:ilvl="5">
      <w:start w:val="1"/>
      <w:numFmt w:val="decimal"/>
      <w:lvlText w:val="%1.%2.%3.%4.%5.%6."/>
      <w:lvlJc w:val="left"/>
      <w:pPr>
        <w:tabs>
          <w:tab w:val="num" w:pos="2805"/>
        </w:tabs>
        <w:ind w:left="2805" w:hanging="1080"/>
      </w:pPr>
      <w:rPr>
        <w:rFonts w:hint="default"/>
        <w:b/>
      </w:rPr>
    </w:lvl>
    <w:lvl w:ilvl="6">
      <w:start w:val="1"/>
      <w:numFmt w:val="decimal"/>
      <w:lvlText w:val="%1.%2.%3.%4.%5.%6.%7."/>
      <w:lvlJc w:val="left"/>
      <w:pPr>
        <w:tabs>
          <w:tab w:val="num" w:pos="3510"/>
        </w:tabs>
        <w:ind w:left="3510" w:hanging="1440"/>
      </w:pPr>
      <w:rPr>
        <w:rFonts w:hint="default"/>
        <w:b/>
      </w:rPr>
    </w:lvl>
    <w:lvl w:ilvl="7">
      <w:start w:val="1"/>
      <w:numFmt w:val="decimal"/>
      <w:lvlText w:val="%1.%2.%3.%4.%5.%6.%7.%8."/>
      <w:lvlJc w:val="left"/>
      <w:pPr>
        <w:tabs>
          <w:tab w:val="num" w:pos="3855"/>
        </w:tabs>
        <w:ind w:left="3855" w:hanging="1440"/>
      </w:pPr>
      <w:rPr>
        <w:rFonts w:hint="default"/>
        <w:b/>
      </w:rPr>
    </w:lvl>
    <w:lvl w:ilvl="8">
      <w:start w:val="1"/>
      <w:numFmt w:val="decimal"/>
      <w:lvlText w:val="%1.%2.%3.%4.%5.%6.%7.%8.%9."/>
      <w:lvlJc w:val="left"/>
      <w:pPr>
        <w:tabs>
          <w:tab w:val="num" w:pos="4560"/>
        </w:tabs>
        <w:ind w:left="4560" w:hanging="1800"/>
      </w:pPr>
      <w:rPr>
        <w:rFonts w:hint="default"/>
        <w:b/>
      </w:rPr>
    </w:lvl>
  </w:abstractNum>
  <w:abstractNum w:abstractNumId="63"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6"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15:restartNumberingAfterBreak="0">
    <w:nsid w:val="42881A80"/>
    <w:multiLevelType w:val="hybridMultilevel"/>
    <w:tmpl w:val="4CB07C86"/>
    <w:lvl w:ilvl="0" w:tplc="AF2A565A">
      <w:start w:val="1"/>
      <w:numFmt w:val="decimal"/>
      <w:lvlText w:val="%1."/>
      <w:lvlJc w:val="left"/>
      <w:pPr>
        <w:ind w:left="360" w:hanging="360"/>
      </w:pPr>
      <w:rPr>
        <w:rFonts w:cs="Times New Roman"/>
        <w:b w:val="0"/>
      </w:rPr>
    </w:lvl>
    <w:lvl w:ilvl="1" w:tplc="875E8044">
      <w:start w:val="1"/>
      <w:numFmt w:val="lowerLetter"/>
      <w:lvlText w:val="%2)"/>
      <w:lvlJc w:val="left"/>
      <w:pPr>
        <w:tabs>
          <w:tab w:val="num" w:pos="1080"/>
        </w:tabs>
        <w:ind w:left="1080" w:hanging="360"/>
      </w:pPr>
      <w:rPr>
        <w:rFonts w:cs="Times New Roman"/>
        <w:b w:val="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9"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2F73AE8"/>
    <w:multiLevelType w:val="hybridMultilevel"/>
    <w:tmpl w:val="60866E2A"/>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71"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2"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BAE2017"/>
    <w:multiLevelType w:val="hybridMultilevel"/>
    <w:tmpl w:val="41C4640C"/>
    <w:lvl w:ilvl="0" w:tplc="B3B264C2">
      <w:start w:val="1"/>
      <w:numFmt w:val="decimal"/>
      <w:lvlText w:val="%1."/>
      <w:lvlJc w:val="left"/>
      <w:pPr>
        <w:ind w:left="360" w:hanging="360"/>
      </w:pPr>
      <w:rPr>
        <w:b/>
      </w:rPr>
    </w:lvl>
    <w:lvl w:ilvl="1" w:tplc="9F680244">
      <w:start w:val="1"/>
      <w:numFmt w:val="lowerLetter"/>
      <w:lvlText w:val="%2."/>
      <w:lvlJc w:val="left"/>
      <w:pPr>
        <w:ind w:left="1080" w:hanging="360"/>
      </w:pPr>
      <w:rPr>
        <w:rFonts w:hint="default"/>
      </w:rPr>
    </w:lvl>
    <w:lvl w:ilvl="2" w:tplc="FE188380">
      <w:start w:val="1"/>
      <w:numFmt w:val="lowerLetter"/>
      <w:lvlText w:val="%3)"/>
      <w:lvlJc w:val="left"/>
      <w:pPr>
        <w:ind w:left="1800" w:hanging="180"/>
      </w:pPr>
      <w:rPr>
        <w:rFonts w:asciiTheme="minorHAnsi" w:hAnsiTheme="minorHAnsi" w:cstheme="minorHAnsi" w:hint="default"/>
        <w:sz w:val="20"/>
        <w:szCs w:val="20"/>
      </w:rPr>
    </w:lvl>
    <w:lvl w:ilvl="3" w:tplc="280CB25E">
      <w:start w:val="1"/>
      <w:numFmt w:val="upperRoman"/>
      <w:lvlText w:val="%4."/>
      <w:lvlJc w:val="left"/>
      <w:pPr>
        <w:ind w:left="2880" w:hanging="720"/>
      </w:pPr>
      <w:rPr>
        <w:rFonts w:hint="default"/>
      </w:rPr>
    </w:lvl>
    <w:lvl w:ilvl="4" w:tplc="6F56B2AE">
      <w:start w:val="1"/>
      <w:numFmt w:val="upperLetter"/>
      <w:lvlText w:val="%5."/>
      <w:lvlJc w:val="left"/>
      <w:pPr>
        <w:ind w:left="3240" w:hanging="360"/>
      </w:pPr>
      <w:rPr>
        <w:rFonts w:hint="default"/>
      </w:rPr>
    </w:lvl>
    <w:lvl w:ilvl="5" w:tplc="D102F5B2">
      <w:start w:val="3"/>
      <w:numFmt w:val="decimal"/>
      <w:lvlText w:val="%6)"/>
      <w:lvlJc w:val="left"/>
      <w:pPr>
        <w:ind w:left="1211" w:hanging="360"/>
      </w:pPr>
      <w:rPr>
        <w:rFonts w:hint="default"/>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5"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427182E"/>
    <w:multiLevelType w:val="hybridMultilevel"/>
    <w:tmpl w:val="955A388C"/>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FE188380">
      <w:start w:val="1"/>
      <w:numFmt w:val="lowerLetter"/>
      <w:lvlText w:val="%3)"/>
      <w:lvlJc w:val="left"/>
      <w:pPr>
        <w:ind w:left="1800" w:hanging="180"/>
      </w:pPr>
      <w:rPr>
        <w:rFonts w:asciiTheme="minorHAnsi" w:hAnsiTheme="minorHAnsi" w:cstheme="minorHAnsi" w:hint="default"/>
        <w:sz w:val="20"/>
        <w:szCs w:val="2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81" w15:restartNumberingAfterBreak="0">
    <w:nsid w:val="5AF52E04"/>
    <w:multiLevelType w:val="hybridMultilevel"/>
    <w:tmpl w:val="9AB2053C"/>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3"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4"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8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6" w15:restartNumberingAfterBreak="0">
    <w:nsid w:val="5CFD10BF"/>
    <w:multiLevelType w:val="hybridMultilevel"/>
    <w:tmpl w:val="B868F84E"/>
    <w:lvl w:ilvl="0" w:tplc="4C34FD80">
      <w:start w:val="1"/>
      <w:numFmt w:val="decimal"/>
      <w:lvlText w:val="%1."/>
      <w:lvlJc w:val="left"/>
      <w:pPr>
        <w:ind w:left="360" w:hanging="360"/>
      </w:pPr>
      <w:rPr>
        <w:b w:val="0"/>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88" w15:restartNumberingAfterBreak="0">
    <w:nsid w:val="5E1934C0"/>
    <w:multiLevelType w:val="hybridMultilevel"/>
    <w:tmpl w:val="B762C30A"/>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150480"/>
    <w:multiLevelType w:val="hybridMultilevel"/>
    <w:tmpl w:val="A5AEAC84"/>
    <w:lvl w:ilvl="0" w:tplc="FE188380">
      <w:start w:val="1"/>
      <w:numFmt w:val="lowerLetter"/>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FE188380">
      <w:start w:val="1"/>
      <w:numFmt w:val="lowerLetter"/>
      <w:lvlText w:val="%3)"/>
      <w:lvlJc w:val="left"/>
      <w:pPr>
        <w:ind w:left="2160" w:hanging="180"/>
      </w:pPr>
      <w:rPr>
        <w:rFonts w:asciiTheme="minorHAnsi" w:hAnsiTheme="minorHAnsi" w:cstheme="minorHAnsi" w:hint="default"/>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2" w15:restartNumberingAfterBreak="0">
    <w:nsid w:val="60C24D97"/>
    <w:multiLevelType w:val="hybridMultilevel"/>
    <w:tmpl w:val="F4CCBD2A"/>
    <w:lvl w:ilvl="0" w:tplc="7BF00D60">
      <w:start w:val="1"/>
      <w:numFmt w:val="upperLetter"/>
      <w:lvlText w:val="%1."/>
      <w:lvlJc w:val="left"/>
      <w:pPr>
        <w:ind w:left="927" w:hanging="360"/>
      </w:pPr>
      <w:rPr>
        <w:rFonts w:hint="default"/>
        <w:i w:val="0"/>
        <w:color w:val="000000"/>
        <w:u w:val="none"/>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15:restartNumberingAfterBreak="0">
    <w:nsid w:val="60F86679"/>
    <w:multiLevelType w:val="hybridMultilevel"/>
    <w:tmpl w:val="60866E2A"/>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94"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5" w15:restartNumberingAfterBreak="0">
    <w:nsid w:val="62AF22E2"/>
    <w:multiLevelType w:val="hybridMultilevel"/>
    <w:tmpl w:val="F63E2CB4"/>
    <w:lvl w:ilvl="0" w:tplc="26E8EA58">
      <w:start w:val="1"/>
      <w:numFmt w:val="lowerLetter"/>
      <w:lvlText w:val="%1)"/>
      <w:lvlJc w:val="left"/>
      <w:pPr>
        <w:ind w:left="1004" w:hanging="360"/>
      </w:pPr>
      <w:rPr>
        <w:rFonts w:hint="default"/>
      </w:rPr>
    </w:lvl>
    <w:lvl w:ilvl="1" w:tplc="7700D628">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38E0E42"/>
    <w:multiLevelType w:val="hybridMultilevel"/>
    <w:tmpl w:val="C2FE1DB4"/>
    <w:lvl w:ilvl="0" w:tplc="C736DAB8">
      <w:start w:val="1"/>
      <w:numFmt w:val="lowerLetter"/>
      <w:lvlText w:val="%1)"/>
      <w:lvlJc w:val="left"/>
      <w:pPr>
        <w:ind w:left="927" w:hanging="360"/>
      </w:pPr>
      <w:rPr>
        <w:rFonts w:hint="default"/>
        <w:color w:val="000000"/>
      </w:rPr>
    </w:lvl>
    <w:lvl w:ilvl="1" w:tplc="EA789D10">
      <w:start w:val="1"/>
      <w:numFmt w:val="lowerRoman"/>
      <w:lvlText w:val="%2."/>
      <w:lvlJc w:val="left"/>
      <w:pPr>
        <w:ind w:left="2007" w:hanging="720"/>
      </w:pPr>
      <w:rPr>
        <w:rFonts w:hint="default"/>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0"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1" w15:restartNumberingAfterBreak="0">
    <w:nsid w:val="68CD5685"/>
    <w:multiLevelType w:val="hybridMultilevel"/>
    <w:tmpl w:val="E72652C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694009FB"/>
    <w:multiLevelType w:val="multilevel"/>
    <w:tmpl w:val="2496F6FC"/>
    <w:lvl w:ilvl="0">
      <w:start w:val="1"/>
      <w:numFmt w:val="decimal"/>
      <w:lvlText w:val="%1."/>
      <w:lvlJc w:val="left"/>
      <w:pPr>
        <w:ind w:left="0" w:firstLine="0"/>
      </w:pPr>
      <w:rPr>
        <w:rFonts w:asciiTheme="minorHAnsi" w:eastAsia="Times New Roman" w:hAnsiTheme="minorHAnsi" w:cstheme="minorHAnsi" w:hint="default"/>
        <w:b w:val="0"/>
        <w:bCs w:val="0"/>
        <w:i/>
        <w:iCs/>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05"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D2C0F0A"/>
    <w:multiLevelType w:val="hybridMultilevel"/>
    <w:tmpl w:val="52E0C1CC"/>
    <w:lvl w:ilvl="0" w:tplc="368E5EF6">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755F0CE2"/>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6" w15:restartNumberingAfterBreak="0">
    <w:nsid w:val="757562BC"/>
    <w:multiLevelType w:val="hybridMultilevel"/>
    <w:tmpl w:val="E36E90A0"/>
    <w:lvl w:ilvl="0" w:tplc="EB361914">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8" w15:restartNumberingAfterBreak="0">
    <w:nsid w:val="762B1626"/>
    <w:multiLevelType w:val="hybridMultilevel"/>
    <w:tmpl w:val="C2B64684"/>
    <w:lvl w:ilvl="0" w:tplc="C1406A30">
      <w:start w:val="1"/>
      <w:numFmt w:val="upperRoman"/>
      <w:lvlText w:val="%1."/>
      <w:lvlJc w:val="left"/>
      <w:pPr>
        <w:ind w:left="1080" w:hanging="720"/>
      </w:pPr>
      <w:rPr>
        <w:rFonts w:asciiTheme="minorHAnsi" w:hAnsiTheme="minorHAnsi" w:cstheme="minorHAnsi"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1" w15:restartNumberingAfterBreak="0">
    <w:nsid w:val="7B610BCC"/>
    <w:multiLevelType w:val="hybridMultilevel"/>
    <w:tmpl w:val="F72C1792"/>
    <w:lvl w:ilvl="0" w:tplc="B0A419EC">
      <w:start w:val="1"/>
      <w:numFmt w:val="decimal"/>
      <w:lvlText w:val="%1."/>
      <w:lvlJc w:val="left"/>
      <w:pPr>
        <w:tabs>
          <w:tab w:val="num" w:pos="360"/>
        </w:tabs>
        <w:ind w:left="360" w:hanging="360"/>
      </w:pPr>
      <w:rPr>
        <w:rFonts w:hint="default"/>
        <w:b w:val="0"/>
      </w:rPr>
    </w:lvl>
    <w:lvl w:ilvl="1" w:tplc="EA10F64C">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2" w15:restartNumberingAfterBreak="0">
    <w:nsid w:val="7BE43EE3"/>
    <w:multiLevelType w:val="multilevel"/>
    <w:tmpl w:val="AF746BFC"/>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lowerLetter"/>
      <w:lvlText w:val="%4)"/>
      <w:lvlJc w:val="left"/>
      <w:pPr>
        <w:tabs>
          <w:tab w:val="num" w:pos="3022"/>
        </w:tabs>
        <w:ind w:left="3022" w:hanging="360"/>
      </w:pPr>
      <w:rPr>
        <w:rFonts w:hint="default"/>
        <w:b w:val="0"/>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23"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4"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6" w15:restartNumberingAfterBreak="0">
    <w:nsid w:val="7EDF75A2"/>
    <w:multiLevelType w:val="hybridMultilevel"/>
    <w:tmpl w:val="F6E40EDC"/>
    <w:lvl w:ilvl="0" w:tplc="5BBE04D0">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27" w15:restartNumberingAfterBreak="0">
    <w:nsid w:val="7EFA7EA8"/>
    <w:multiLevelType w:val="hybridMultilevel"/>
    <w:tmpl w:val="98AEB0D4"/>
    <w:lvl w:ilvl="0" w:tplc="FE188380">
      <w:start w:val="1"/>
      <w:numFmt w:val="lowerLetter"/>
      <w:lvlText w:val="%1)"/>
      <w:lvlJc w:val="left"/>
      <w:pPr>
        <w:ind w:left="1980" w:hanging="360"/>
      </w:pPr>
      <w:rPr>
        <w:rFonts w:asciiTheme="minorHAnsi" w:hAnsiTheme="minorHAnsi" w:cstheme="minorHAnsi" w:hint="default"/>
        <w:sz w:val="20"/>
        <w:szCs w:val="20"/>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num w:numId="1">
    <w:abstractNumId w:val="87"/>
    <w:lvlOverride w:ilvl="0">
      <w:lvl w:ilvl="0">
        <w:start w:val="1"/>
        <w:numFmt w:val="lowerLetter"/>
        <w:lvlText w:val="%1)"/>
        <w:lvlJc w:val="left"/>
        <w:pPr>
          <w:ind w:left="1069" w:hanging="360"/>
        </w:pPr>
        <w:rPr>
          <w:rFonts w:cs="Times New Roman" w:hint="default"/>
          <w:b w:val="0"/>
          <w:bCs w:val="0"/>
          <w:i w:val="0"/>
        </w:rPr>
      </w:lvl>
    </w:lvlOverride>
  </w:num>
  <w:num w:numId="2">
    <w:abstractNumId w:val="83"/>
  </w:num>
  <w:num w:numId="3">
    <w:abstractNumId w:val="99"/>
  </w:num>
  <w:num w:numId="4">
    <w:abstractNumId w:val="60"/>
  </w:num>
  <w:num w:numId="5">
    <w:abstractNumId w:val="74"/>
  </w:num>
  <w:num w:numId="6">
    <w:abstractNumId w:val="90"/>
  </w:num>
  <w:num w:numId="7">
    <w:abstractNumId w:val="91"/>
  </w:num>
  <w:num w:numId="8">
    <w:abstractNumId w:val="30"/>
  </w:num>
  <w:num w:numId="9">
    <w:abstractNumId w:val="111"/>
  </w:num>
  <w:num w:numId="10">
    <w:abstractNumId w:val="98"/>
  </w:num>
  <w:num w:numId="11">
    <w:abstractNumId w:val="117"/>
  </w:num>
  <w:num w:numId="12">
    <w:abstractNumId w:val="21"/>
  </w:num>
  <w:num w:numId="13">
    <w:abstractNumId w:val="0"/>
  </w:num>
  <w:num w:numId="14">
    <w:abstractNumId w:val="83"/>
  </w:num>
  <w:num w:numId="15">
    <w:abstractNumId w:val="83"/>
  </w:num>
  <w:num w:numId="16">
    <w:abstractNumId w:val="113"/>
  </w:num>
  <w:num w:numId="17">
    <w:abstractNumId w:val="83"/>
  </w:num>
  <w:num w:numId="18">
    <w:abstractNumId w:val="88"/>
  </w:num>
  <w:num w:numId="19">
    <w:abstractNumId w:val="124"/>
  </w:num>
  <w:num w:numId="20">
    <w:abstractNumId w:val="72"/>
  </w:num>
  <w:num w:numId="21">
    <w:abstractNumId w:val="27"/>
  </w:num>
  <w:num w:numId="22">
    <w:abstractNumId w:val="49"/>
  </w:num>
  <w:num w:numId="23">
    <w:abstractNumId w:val="8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4">
    <w:abstractNumId w:val="8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5">
    <w:abstractNumId w:val="8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6">
    <w:abstractNumId w:val="8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7">
    <w:abstractNumId w:val="8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8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83"/>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78"/>
  </w:num>
  <w:num w:numId="31">
    <w:abstractNumId w:val="56"/>
  </w:num>
  <w:num w:numId="32">
    <w:abstractNumId w:val="79"/>
  </w:num>
  <w:num w:numId="33">
    <w:abstractNumId w:val="76"/>
  </w:num>
  <w:num w:numId="34">
    <w:abstractNumId w:val="22"/>
  </w:num>
  <w:num w:numId="35">
    <w:abstractNumId w:val="123"/>
  </w:num>
  <w:num w:numId="36">
    <w:abstractNumId w:val="69"/>
  </w:num>
  <w:num w:numId="37">
    <w:abstractNumId w:val="87"/>
  </w:num>
  <w:num w:numId="38">
    <w:abstractNumId w:val="83"/>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9">
    <w:abstractNumId w:val="96"/>
  </w:num>
  <w:num w:numId="40">
    <w:abstractNumId w:val="118"/>
  </w:num>
  <w:num w:numId="41">
    <w:abstractNumId w:val="59"/>
  </w:num>
  <w:num w:numId="42">
    <w:abstractNumId w:val="75"/>
  </w:num>
  <w:num w:numId="43">
    <w:abstractNumId w:val="42"/>
  </w:num>
  <w:num w:numId="4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num>
  <w:num w:numId="47">
    <w:abstractNumId w:val="40"/>
  </w:num>
  <w:num w:numId="48">
    <w:abstractNumId w:val="125"/>
  </w:num>
  <w:num w:numId="49">
    <w:abstractNumId w:val="110"/>
  </w:num>
  <w:num w:numId="50">
    <w:abstractNumId w:val="66"/>
  </w:num>
  <w:num w:numId="51">
    <w:abstractNumId w:val="84"/>
  </w:num>
  <w:num w:numId="52">
    <w:abstractNumId w:val="38"/>
  </w:num>
  <w:num w:numId="53">
    <w:abstractNumId w:val="47"/>
  </w:num>
  <w:num w:numId="54">
    <w:abstractNumId w:val="105"/>
  </w:num>
  <w:num w:numId="55">
    <w:abstractNumId w:val="107"/>
  </w:num>
  <w:num w:numId="56">
    <w:abstractNumId w:val="103"/>
  </w:num>
  <w:num w:numId="57">
    <w:abstractNumId w:val="26"/>
  </w:num>
  <w:num w:numId="58">
    <w:abstractNumId w:val="43"/>
  </w:num>
  <w:num w:numId="59">
    <w:abstractNumId w:val="104"/>
  </w:num>
  <w:num w:numId="60">
    <w:abstractNumId w:val="2"/>
  </w:num>
  <w:num w:numId="61">
    <w:abstractNumId w:val="1"/>
  </w:num>
  <w:num w:numId="6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1"/>
    <w:lvlOverride w:ilvl="0">
      <w:startOverride w:val="1"/>
    </w:lvlOverride>
  </w:num>
  <w:num w:numId="64">
    <w:abstractNumId w:val="23"/>
  </w:num>
  <w:num w:numId="65">
    <w:abstractNumId w:val="32"/>
  </w:num>
  <w:num w:numId="66">
    <w:abstractNumId w:val="97"/>
  </w:num>
  <w:num w:numId="67">
    <w:abstractNumId w:val="55"/>
  </w:num>
  <w:num w:numId="68">
    <w:abstractNumId w:val="106"/>
  </w:num>
  <w:num w:numId="69">
    <w:abstractNumId w:val="58"/>
  </w:num>
  <w:num w:numId="70">
    <w:abstractNumId w:val="33"/>
  </w:num>
  <w:num w:numId="71">
    <w:abstractNumId w:val="36"/>
  </w:num>
  <w:num w:numId="72">
    <w:abstractNumId w:val="54"/>
  </w:num>
  <w:num w:numId="73">
    <w:abstractNumId w:val="61"/>
  </w:num>
  <w:num w:numId="74">
    <w:abstractNumId w:val="119"/>
  </w:num>
  <w:num w:numId="75">
    <w:abstractNumId w:val="24"/>
  </w:num>
  <w:num w:numId="76">
    <w:abstractNumId w:val="109"/>
  </w:num>
  <w:num w:numId="77">
    <w:abstractNumId w:val="100"/>
  </w:num>
  <w:num w:numId="78">
    <w:abstractNumId w:val="41"/>
  </w:num>
  <w:num w:numId="79">
    <w:abstractNumId w:val="39"/>
  </w:num>
  <w:num w:numId="80">
    <w:abstractNumId w:val="101"/>
  </w:num>
  <w:num w:numId="81">
    <w:abstractNumId w:val="63"/>
  </w:num>
  <w:num w:numId="82">
    <w:abstractNumId w:val="35"/>
  </w:num>
  <w:num w:numId="83">
    <w:abstractNumId w:val="126"/>
  </w:num>
  <w:num w:numId="84">
    <w:abstractNumId w:val="80"/>
  </w:num>
  <w:num w:numId="85">
    <w:abstractNumId w:val="85"/>
    <w:lvlOverride w:ilvl="0">
      <w:startOverride w:val="1"/>
    </w:lvlOverride>
  </w:num>
  <w:num w:numId="86">
    <w:abstractNumId w:val="67"/>
    <w:lvlOverride w:ilvl="0">
      <w:startOverride w:val="1"/>
    </w:lvlOverride>
  </w:num>
  <w:num w:numId="87">
    <w:abstractNumId w:val="45"/>
  </w:num>
  <w:num w:numId="8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4"/>
  </w:num>
  <w:num w:numId="90">
    <w:abstractNumId w:val="83"/>
  </w:num>
  <w:num w:numId="91">
    <w:abstractNumId w:val="115"/>
  </w:num>
  <w:num w:numId="92">
    <w:abstractNumId w:val="92"/>
  </w:num>
  <w:num w:numId="93">
    <w:abstractNumId w:val="73"/>
  </w:num>
  <w:num w:numId="94">
    <w:abstractNumId w:val="77"/>
  </w:num>
  <w:num w:numId="95">
    <w:abstractNumId w:val="127"/>
  </w:num>
  <w:num w:numId="96">
    <w:abstractNumId w:val="89"/>
  </w:num>
  <w:num w:numId="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6"/>
  </w:num>
  <w:num w:numId="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3"/>
  </w:num>
  <w:num w:numId="106">
    <w:abstractNumId w:val="46"/>
  </w:num>
  <w:num w:numId="10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5"/>
  </w:num>
  <w:num w:numId="109">
    <w:abstractNumId w:val="102"/>
    <w:lvlOverride w:ilvl="0">
      <w:startOverride w:val="1"/>
    </w:lvlOverride>
    <w:lvlOverride w:ilvl="1"/>
    <w:lvlOverride w:ilvl="2"/>
    <w:lvlOverride w:ilvl="3"/>
    <w:lvlOverride w:ilvl="4"/>
    <w:lvlOverride w:ilvl="5"/>
    <w:lvlOverride w:ilvl="6"/>
    <w:lvlOverride w:ilvl="7"/>
    <w:lvlOverride w:ilvl="8"/>
  </w:num>
  <w:num w:numId="11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2"/>
  </w:num>
  <w:num w:numId="114">
    <w:abstractNumId w:val="121"/>
  </w:num>
  <w:num w:numId="115">
    <w:abstractNumId w:val="70"/>
  </w:num>
  <w:num w:numId="116">
    <w:abstractNumId w:val="25"/>
  </w:num>
  <w:num w:numId="117">
    <w:abstractNumId w:val="81"/>
  </w:num>
  <w:num w:numId="118">
    <w:abstractNumId w:val="28"/>
  </w:num>
  <w:num w:numId="119">
    <w:abstractNumId w:val="31"/>
  </w:num>
  <w:num w:numId="120">
    <w:abstractNumId w:val="122"/>
  </w:num>
  <w:num w:numId="121">
    <w:abstractNumId w:val="93"/>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68A"/>
    <w:rsid w:val="00002A86"/>
    <w:rsid w:val="00002C49"/>
    <w:rsid w:val="00002C71"/>
    <w:rsid w:val="000038B6"/>
    <w:rsid w:val="00004074"/>
    <w:rsid w:val="0000469F"/>
    <w:rsid w:val="000047EC"/>
    <w:rsid w:val="00004868"/>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1F6F"/>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749"/>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249"/>
    <w:rsid w:val="000917E9"/>
    <w:rsid w:val="00091B6B"/>
    <w:rsid w:val="0009204C"/>
    <w:rsid w:val="000924FF"/>
    <w:rsid w:val="00092A5A"/>
    <w:rsid w:val="00092E6C"/>
    <w:rsid w:val="00093C16"/>
    <w:rsid w:val="00093CA8"/>
    <w:rsid w:val="00094084"/>
    <w:rsid w:val="000947F2"/>
    <w:rsid w:val="00094835"/>
    <w:rsid w:val="00094A5B"/>
    <w:rsid w:val="000955C5"/>
    <w:rsid w:val="00095945"/>
    <w:rsid w:val="0009622D"/>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B7C43"/>
    <w:rsid w:val="000C0AFC"/>
    <w:rsid w:val="000C0CA4"/>
    <w:rsid w:val="000C0D74"/>
    <w:rsid w:val="000C1100"/>
    <w:rsid w:val="000C12CB"/>
    <w:rsid w:val="000C22C4"/>
    <w:rsid w:val="000C27D9"/>
    <w:rsid w:val="000C3154"/>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0B2"/>
    <w:rsid w:val="000D1503"/>
    <w:rsid w:val="000D358D"/>
    <w:rsid w:val="000D3941"/>
    <w:rsid w:val="000D4100"/>
    <w:rsid w:val="000D4741"/>
    <w:rsid w:val="000D4C34"/>
    <w:rsid w:val="000D54A8"/>
    <w:rsid w:val="000D568C"/>
    <w:rsid w:val="000D5C23"/>
    <w:rsid w:val="000D61C6"/>
    <w:rsid w:val="000D64F0"/>
    <w:rsid w:val="000D651B"/>
    <w:rsid w:val="000D6C66"/>
    <w:rsid w:val="000D780E"/>
    <w:rsid w:val="000D79B3"/>
    <w:rsid w:val="000D79ED"/>
    <w:rsid w:val="000E00F9"/>
    <w:rsid w:val="000E0564"/>
    <w:rsid w:val="000E0DFA"/>
    <w:rsid w:val="000E11B8"/>
    <w:rsid w:val="000E1D11"/>
    <w:rsid w:val="000E1D42"/>
    <w:rsid w:val="000E24B6"/>
    <w:rsid w:val="000E29D4"/>
    <w:rsid w:val="000E4482"/>
    <w:rsid w:val="000E489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4C3"/>
    <w:rsid w:val="000F5957"/>
    <w:rsid w:val="000F5969"/>
    <w:rsid w:val="000F601D"/>
    <w:rsid w:val="000F6CA6"/>
    <w:rsid w:val="000F6DDD"/>
    <w:rsid w:val="000F70CA"/>
    <w:rsid w:val="000F7C95"/>
    <w:rsid w:val="00100A0F"/>
    <w:rsid w:val="00101881"/>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5B93"/>
    <w:rsid w:val="00137F99"/>
    <w:rsid w:val="001403CB"/>
    <w:rsid w:val="00140B64"/>
    <w:rsid w:val="00140BA5"/>
    <w:rsid w:val="00140F5B"/>
    <w:rsid w:val="001412F9"/>
    <w:rsid w:val="00141582"/>
    <w:rsid w:val="001418D0"/>
    <w:rsid w:val="00142A3B"/>
    <w:rsid w:val="00142EEC"/>
    <w:rsid w:val="00143462"/>
    <w:rsid w:val="001439EB"/>
    <w:rsid w:val="00143BA3"/>
    <w:rsid w:val="00144961"/>
    <w:rsid w:val="00144B55"/>
    <w:rsid w:val="0014561D"/>
    <w:rsid w:val="0014596E"/>
    <w:rsid w:val="0014650C"/>
    <w:rsid w:val="00146A97"/>
    <w:rsid w:val="00146CD1"/>
    <w:rsid w:val="00146F4F"/>
    <w:rsid w:val="00150075"/>
    <w:rsid w:val="00150776"/>
    <w:rsid w:val="001508AD"/>
    <w:rsid w:val="00150E4D"/>
    <w:rsid w:val="001515FA"/>
    <w:rsid w:val="00151C51"/>
    <w:rsid w:val="001528ED"/>
    <w:rsid w:val="00152B6E"/>
    <w:rsid w:val="00152B71"/>
    <w:rsid w:val="00152C20"/>
    <w:rsid w:val="0015359B"/>
    <w:rsid w:val="00153A0D"/>
    <w:rsid w:val="00153B4B"/>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0A8"/>
    <w:rsid w:val="001737BD"/>
    <w:rsid w:val="00173BD8"/>
    <w:rsid w:val="00173C21"/>
    <w:rsid w:val="00173F10"/>
    <w:rsid w:val="0017408F"/>
    <w:rsid w:val="001743F4"/>
    <w:rsid w:val="0017448E"/>
    <w:rsid w:val="00174563"/>
    <w:rsid w:val="00174D5E"/>
    <w:rsid w:val="001750BB"/>
    <w:rsid w:val="00175F47"/>
    <w:rsid w:val="00176FC6"/>
    <w:rsid w:val="001777DD"/>
    <w:rsid w:val="0018040C"/>
    <w:rsid w:val="00180599"/>
    <w:rsid w:val="00180CCA"/>
    <w:rsid w:val="00180FC4"/>
    <w:rsid w:val="001811FB"/>
    <w:rsid w:val="00181EE4"/>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50F"/>
    <w:rsid w:val="00194EE6"/>
    <w:rsid w:val="0019521C"/>
    <w:rsid w:val="00195B4A"/>
    <w:rsid w:val="0019694D"/>
    <w:rsid w:val="00196BD4"/>
    <w:rsid w:val="00196E17"/>
    <w:rsid w:val="00197D11"/>
    <w:rsid w:val="001A0332"/>
    <w:rsid w:val="001A0E04"/>
    <w:rsid w:val="001A13A3"/>
    <w:rsid w:val="001A1AA4"/>
    <w:rsid w:val="001A1B42"/>
    <w:rsid w:val="001A1D96"/>
    <w:rsid w:val="001A2562"/>
    <w:rsid w:val="001A3D59"/>
    <w:rsid w:val="001A442A"/>
    <w:rsid w:val="001A48FA"/>
    <w:rsid w:val="001A62F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B7EB1"/>
    <w:rsid w:val="001C04D3"/>
    <w:rsid w:val="001C05F4"/>
    <w:rsid w:val="001C23D0"/>
    <w:rsid w:val="001C2AB4"/>
    <w:rsid w:val="001C3A3D"/>
    <w:rsid w:val="001C3A66"/>
    <w:rsid w:val="001C3BDA"/>
    <w:rsid w:val="001C3F0B"/>
    <w:rsid w:val="001C3F12"/>
    <w:rsid w:val="001C45B6"/>
    <w:rsid w:val="001C47B2"/>
    <w:rsid w:val="001C5933"/>
    <w:rsid w:val="001D058E"/>
    <w:rsid w:val="001D0B21"/>
    <w:rsid w:val="001D0F1D"/>
    <w:rsid w:val="001D111D"/>
    <w:rsid w:val="001D1D15"/>
    <w:rsid w:val="001D2011"/>
    <w:rsid w:val="001D239C"/>
    <w:rsid w:val="001D30F0"/>
    <w:rsid w:val="001D31B7"/>
    <w:rsid w:val="001D4FFC"/>
    <w:rsid w:val="001D5DF6"/>
    <w:rsid w:val="001D61BB"/>
    <w:rsid w:val="001D6235"/>
    <w:rsid w:val="001D62A5"/>
    <w:rsid w:val="001D6636"/>
    <w:rsid w:val="001D6E0C"/>
    <w:rsid w:val="001D7923"/>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9FD"/>
    <w:rsid w:val="00222C12"/>
    <w:rsid w:val="002233E9"/>
    <w:rsid w:val="00223795"/>
    <w:rsid w:val="0022418D"/>
    <w:rsid w:val="00224315"/>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A8A"/>
    <w:rsid w:val="00237BAC"/>
    <w:rsid w:val="00237C00"/>
    <w:rsid w:val="00237C22"/>
    <w:rsid w:val="002400E7"/>
    <w:rsid w:val="00240109"/>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1979"/>
    <w:rsid w:val="00252161"/>
    <w:rsid w:val="00253091"/>
    <w:rsid w:val="0025327E"/>
    <w:rsid w:val="002537C1"/>
    <w:rsid w:val="00253AF1"/>
    <w:rsid w:val="00254154"/>
    <w:rsid w:val="002542B0"/>
    <w:rsid w:val="00254485"/>
    <w:rsid w:val="00255BAF"/>
    <w:rsid w:val="0025651D"/>
    <w:rsid w:val="00256C2E"/>
    <w:rsid w:val="00257DC5"/>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997"/>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2CB4"/>
    <w:rsid w:val="00283111"/>
    <w:rsid w:val="00283E81"/>
    <w:rsid w:val="002842F2"/>
    <w:rsid w:val="0028513D"/>
    <w:rsid w:val="002853B0"/>
    <w:rsid w:val="0028585D"/>
    <w:rsid w:val="00285AEB"/>
    <w:rsid w:val="00286471"/>
    <w:rsid w:val="002874DF"/>
    <w:rsid w:val="0028765C"/>
    <w:rsid w:val="00287C14"/>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4F3"/>
    <w:rsid w:val="002A68C2"/>
    <w:rsid w:val="002A7102"/>
    <w:rsid w:val="002A7B3C"/>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5C"/>
    <w:rsid w:val="002E5D6E"/>
    <w:rsid w:val="002E6567"/>
    <w:rsid w:val="002E6BDF"/>
    <w:rsid w:val="002E72DA"/>
    <w:rsid w:val="002E74CD"/>
    <w:rsid w:val="002E7DB3"/>
    <w:rsid w:val="002F0798"/>
    <w:rsid w:val="002F1032"/>
    <w:rsid w:val="002F2342"/>
    <w:rsid w:val="002F2502"/>
    <w:rsid w:val="002F257C"/>
    <w:rsid w:val="002F29E8"/>
    <w:rsid w:val="002F307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229"/>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203"/>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9B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625"/>
    <w:rsid w:val="00350A57"/>
    <w:rsid w:val="003524CA"/>
    <w:rsid w:val="003537F4"/>
    <w:rsid w:val="003538DA"/>
    <w:rsid w:val="003542F4"/>
    <w:rsid w:val="00354AB3"/>
    <w:rsid w:val="003554D5"/>
    <w:rsid w:val="00355864"/>
    <w:rsid w:val="003559BD"/>
    <w:rsid w:val="0035628A"/>
    <w:rsid w:val="0035651B"/>
    <w:rsid w:val="00360522"/>
    <w:rsid w:val="00360589"/>
    <w:rsid w:val="003608C2"/>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672C5"/>
    <w:rsid w:val="00367663"/>
    <w:rsid w:val="003703D1"/>
    <w:rsid w:val="003704E7"/>
    <w:rsid w:val="003705C4"/>
    <w:rsid w:val="003715A8"/>
    <w:rsid w:val="00371AFE"/>
    <w:rsid w:val="00371C18"/>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1FA7"/>
    <w:rsid w:val="00382055"/>
    <w:rsid w:val="00382214"/>
    <w:rsid w:val="00382780"/>
    <w:rsid w:val="003827F4"/>
    <w:rsid w:val="00382966"/>
    <w:rsid w:val="00382C04"/>
    <w:rsid w:val="00382FF3"/>
    <w:rsid w:val="003835A8"/>
    <w:rsid w:val="0038411B"/>
    <w:rsid w:val="00385EAC"/>
    <w:rsid w:val="003878DB"/>
    <w:rsid w:val="00387B7E"/>
    <w:rsid w:val="00390F1D"/>
    <w:rsid w:val="00390F71"/>
    <w:rsid w:val="003913E7"/>
    <w:rsid w:val="00391C90"/>
    <w:rsid w:val="0039206E"/>
    <w:rsid w:val="00392E58"/>
    <w:rsid w:val="003939AF"/>
    <w:rsid w:val="00393C5E"/>
    <w:rsid w:val="00395329"/>
    <w:rsid w:val="003954FF"/>
    <w:rsid w:val="00395C27"/>
    <w:rsid w:val="00396847"/>
    <w:rsid w:val="00396DC1"/>
    <w:rsid w:val="00397003"/>
    <w:rsid w:val="003A035A"/>
    <w:rsid w:val="003A0BD9"/>
    <w:rsid w:val="003A0D56"/>
    <w:rsid w:val="003A1440"/>
    <w:rsid w:val="003A14B4"/>
    <w:rsid w:val="003A1E07"/>
    <w:rsid w:val="003A21BA"/>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05E"/>
    <w:rsid w:val="003B72D5"/>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6FEC"/>
    <w:rsid w:val="003C710D"/>
    <w:rsid w:val="003C77A5"/>
    <w:rsid w:val="003C7B94"/>
    <w:rsid w:val="003C7BCB"/>
    <w:rsid w:val="003C7E19"/>
    <w:rsid w:val="003D01B9"/>
    <w:rsid w:val="003D01D2"/>
    <w:rsid w:val="003D108C"/>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2D2C"/>
    <w:rsid w:val="004135FE"/>
    <w:rsid w:val="00413B1A"/>
    <w:rsid w:val="00414CA4"/>
    <w:rsid w:val="00414CE6"/>
    <w:rsid w:val="0041536D"/>
    <w:rsid w:val="004155C8"/>
    <w:rsid w:val="00415704"/>
    <w:rsid w:val="00415EDD"/>
    <w:rsid w:val="004168A8"/>
    <w:rsid w:val="00416F67"/>
    <w:rsid w:val="00417A1B"/>
    <w:rsid w:val="00417C64"/>
    <w:rsid w:val="004217A5"/>
    <w:rsid w:val="00421941"/>
    <w:rsid w:val="00421A37"/>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5F13"/>
    <w:rsid w:val="00456F53"/>
    <w:rsid w:val="00457295"/>
    <w:rsid w:val="00457CEE"/>
    <w:rsid w:val="004607CA"/>
    <w:rsid w:val="00460956"/>
    <w:rsid w:val="00460A45"/>
    <w:rsid w:val="00461525"/>
    <w:rsid w:val="004617BA"/>
    <w:rsid w:val="00461A3C"/>
    <w:rsid w:val="00461B73"/>
    <w:rsid w:val="004620E3"/>
    <w:rsid w:val="00462EC2"/>
    <w:rsid w:val="0046341A"/>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3DC"/>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4E9"/>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44D"/>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522C"/>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464"/>
    <w:rsid w:val="00505796"/>
    <w:rsid w:val="005061B8"/>
    <w:rsid w:val="0050692A"/>
    <w:rsid w:val="00506B2A"/>
    <w:rsid w:val="00506C9E"/>
    <w:rsid w:val="005070A4"/>
    <w:rsid w:val="0050739D"/>
    <w:rsid w:val="005077B1"/>
    <w:rsid w:val="00510480"/>
    <w:rsid w:val="005105E5"/>
    <w:rsid w:val="00510960"/>
    <w:rsid w:val="00510D83"/>
    <w:rsid w:val="0051110B"/>
    <w:rsid w:val="0051119C"/>
    <w:rsid w:val="00511769"/>
    <w:rsid w:val="00511A50"/>
    <w:rsid w:val="00511A62"/>
    <w:rsid w:val="00511DF1"/>
    <w:rsid w:val="00511E0F"/>
    <w:rsid w:val="00511EED"/>
    <w:rsid w:val="00511EF4"/>
    <w:rsid w:val="0051280D"/>
    <w:rsid w:val="0051310E"/>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A90"/>
    <w:rsid w:val="00527FFB"/>
    <w:rsid w:val="005307B7"/>
    <w:rsid w:val="00530EB3"/>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817"/>
    <w:rsid w:val="00542D18"/>
    <w:rsid w:val="00543442"/>
    <w:rsid w:val="00543E79"/>
    <w:rsid w:val="00544384"/>
    <w:rsid w:val="00546045"/>
    <w:rsid w:val="005464F3"/>
    <w:rsid w:val="00546921"/>
    <w:rsid w:val="00546964"/>
    <w:rsid w:val="00546A7B"/>
    <w:rsid w:val="00546BB9"/>
    <w:rsid w:val="00546C49"/>
    <w:rsid w:val="00546C7D"/>
    <w:rsid w:val="005477F0"/>
    <w:rsid w:val="00550045"/>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9B9"/>
    <w:rsid w:val="00570D69"/>
    <w:rsid w:val="0057155F"/>
    <w:rsid w:val="00571877"/>
    <w:rsid w:val="00572320"/>
    <w:rsid w:val="0057283F"/>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2532"/>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97F18"/>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48BC"/>
    <w:rsid w:val="005B50CC"/>
    <w:rsid w:val="005B5916"/>
    <w:rsid w:val="005B5D8C"/>
    <w:rsid w:val="005B627C"/>
    <w:rsid w:val="005B693A"/>
    <w:rsid w:val="005C00CF"/>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387"/>
    <w:rsid w:val="005E6661"/>
    <w:rsid w:val="005E711E"/>
    <w:rsid w:val="005E789B"/>
    <w:rsid w:val="005F1A38"/>
    <w:rsid w:val="005F1E51"/>
    <w:rsid w:val="005F1F86"/>
    <w:rsid w:val="005F2C59"/>
    <w:rsid w:val="005F412F"/>
    <w:rsid w:val="005F4859"/>
    <w:rsid w:val="005F5014"/>
    <w:rsid w:val="005F5495"/>
    <w:rsid w:val="005F5A85"/>
    <w:rsid w:val="005F72B1"/>
    <w:rsid w:val="005F7F9C"/>
    <w:rsid w:val="0060056B"/>
    <w:rsid w:val="006006BE"/>
    <w:rsid w:val="00602008"/>
    <w:rsid w:val="00602965"/>
    <w:rsid w:val="00602EC1"/>
    <w:rsid w:val="00603151"/>
    <w:rsid w:val="006031A0"/>
    <w:rsid w:val="00603E4D"/>
    <w:rsid w:val="00605270"/>
    <w:rsid w:val="00605353"/>
    <w:rsid w:val="006067FB"/>
    <w:rsid w:val="00606E04"/>
    <w:rsid w:val="006074DA"/>
    <w:rsid w:val="00610314"/>
    <w:rsid w:val="0061036A"/>
    <w:rsid w:val="00610BDD"/>
    <w:rsid w:val="006118AF"/>
    <w:rsid w:val="00612469"/>
    <w:rsid w:val="006126F7"/>
    <w:rsid w:val="00613430"/>
    <w:rsid w:val="00614541"/>
    <w:rsid w:val="00614AE6"/>
    <w:rsid w:val="006163FF"/>
    <w:rsid w:val="00617573"/>
    <w:rsid w:val="00620017"/>
    <w:rsid w:val="00620E4A"/>
    <w:rsid w:val="0062199F"/>
    <w:rsid w:val="00621EBA"/>
    <w:rsid w:val="00622068"/>
    <w:rsid w:val="0062215E"/>
    <w:rsid w:val="00622598"/>
    <w:rsid w:val="006227F2"/>
    <w:rsid w:val="00622898"/>
    <w:rsid w:val="006238B8"/>
    <w:rsid w:val="00623DC7"/>
    <w:rsid w:val="006245B8"/>
    <w:rsid w:val="00625E82"/>
    <w:rsid w:val="00625E87"/>
    <w:rsid w:val="00625FDA"/>
    <w:rsid w:val="00626212"/>
    <w:rsid w:val="006269C8"/>
    <w:rsid w:val="00626D1E"/>
    <w:rsid w:val="00626DF3"/>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E85"/>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257"/>
    <w:rsid w:val="00664A1D"/>
    <w:rsid w:val="00664EE1"/>
    <w:rsid w:val="00665199"/>
    <w:rsid w:val="006656D4"/>
    <w:rsid w:val="00665DD9"/>
    <w:rsid w:val="00666012"/>
    <w:rsid w:val="006668DA"/>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746"/>
    <w:rsid w:val="00686B1D"/>
    <w:rsid w:val="00687BAF"/>
    <w:rsid w:val="00690E69"/>
    <w:rsid w:val="00691E63"/>
    <w:rsid w:val="00692264"/>
    <w:rsid w:val="006939EE"/>
    <w:rsid w:val="00693F07"/>
    <w:rsid w:val="0069433F"/>
    <w:rsid w:val="00694BC7"/>
    <w:rsid w:val="006953B3"/>
    <w:rsid w:val="0069569C"/>
    <w:rsid w:val="0069626D"/>
    <w:rsid w:val="00696324"/>
    <w:rsid w:val="00696E7A"/>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059"/>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1DAE"/>
    <w:rsid w:val="006C29FF"/>
    <w:rsid w:val="006C2CFE"/>
    <w:rsid w:val="006C2EB2"/>
    <w:rsid w:val="006C314A"/>
    <w:rsid w:val="006C3E2F"/>
    <w:rsid w:val="006C4383"/>
    <w:rsid w:val="006C4956"/>
    <w:rsid w:val="006C55EF"/>
    <w:rsid w:val="006C5D06"/>
    <w:rsid w:val="006C5DFC"/>
    <w:rsid w:val="006C5ED9"/>
    <w:rsid w:val="006C711A"/>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D7CB3"/>
    <w:rsid w:val="006E1296"/>
    <w:rsid w:val="006E2AD3"/>
    <w:rsid w:val="006E30E3"/>
    <w:rsid w:val="006E31D2"/>
    <w:rsid w:val="006E375E"/>
    <w:rsid w:val="006E3D50"/>
    <w:rsid w:val="006E3F03"/>
    <w:rsid w:val="006E4580"/>
    <w:rsid w:val="006E4FC0"/>
    <w:rsid w:val="006E50F7"/>
    <w:rsid w:val="006E5EDD"/>
    <w:rsid w:val="006E74D1"/>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A61"/>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479"/>
    <w:rsid w:val="00734B64"/>
    <w:rsid w:val="00734BD1"/>
    <w:rsid w:val="00735229"/>
    <w:rsid w:val="00735783"/>
    <w:rsid w:val="00735807"/>
    <w:rsid w:val="0073599E"/>
    <w:rsid w:val="007366D0"/>
    <w:rsid w:val="00736706"/>
    <w:rsid w:val="0073794B"/>
    <w:rsid w:val="0074042F"/>
    <w:rsid w:val="007426B9"/>
    <w:rsid w:val="007438C6"/>
    <w:rsid w:val="00744148"/>
    <w:rsid w:val="007442CF"/>
    <w:rsid w:val="007444BC"/>
    <w:rsid w:val="0074498E"/>
    <w:rsid w:val="00744B68"/>
    <w:rsid w:val="00744D6E"/>
    <w:rsid w:val="0074511B"/>
    <w:rsid w:val="00745378"/>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618"/>
    <w:rsid w:val="00756F94"/>
    <w:rsid w:val="00757686"/>
    <w:rsid w:val="00757821"/>
    <w:rsid w:val="00757A75"/>
    <w:rsid w:val="0076023B"/>
    <w:rsid w:val="0076071D"/>
    <w:rsid w:val="007616B5"/>
    <w:rsid w:val="007620DD"/>
    <w:rsid w:val="0076237B"/>
    <w:rsid w:val="0076237C"/>
    <w:rsid w:val="0076248F"/>
    <w:rsid w:val="007624DC"/>
    <w:rsid w:val="00763F63"/>
    <w:rsid w:val="007645E8"/>
    <w:rsid w:val="007652EA"/>
    <w:rsid w:val="00765605"/>
    <w:rsid w:val="00765EDF"/>
    <w:rsid w:val="00767C21"/>
    <w:rsid w:val="00767C5A"/>
    <w:rsid w:val="00767EA3"/>
    <w:rsid w:val="00767FF3"/>
    <w:rsid w:val="00770782"/>
    <w:rsid w:val="0077224F"/>
    <w:rsid w:val="007730EE"/>
    <w:rsid w:val="0077334A"/>
    <w:rsid w:val="00773375"/>
    <w:rsid w:val="0077543A"/>
    <w:rsid w:val="00775868"/>
    <w:rsid w:val="00775964"/>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144"/>
    <w:rsid w:val="0078630D"/>
    <w:rsid w:val="0078691B"/>
    <w:rsid w:val="00786AC9"/>
    <w:rsid w:val="0078711D"/>
    <w:rsid w:val="007872D8"/>
    <w:rsid w:val="007878DE"/>
    <w:rsid w:val="00787922"/>
    <w:rsid w:val="00787DF2"/>
    <w:rsid w:val="00787F6E"/>
    <w:rsid w:val="007902C7"/>
    <w:rsid w:val="0079031F"/>
    <w:rsid w:val="0079059D"/>
    <w:rsid w:val="00790A0E"/>
    <w:rsid w:val="00790ACD"/>
    <w:rsid w:val="00790EFE"/>
    <w:rsid w:val="00791536"/>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67"/>
    <w:rsid w:val="007A7887"/>
    <w:rsid w:val="007A7C73"/>
    <w:rsid w:val="007A7CCC"/>
    <w:rsid w:val="007B01E2"/>
    <w:rsid w:val="007B07B8"/>
    <w:rsid w:val="007B157E"/>
    <w:rsid w:val="007B15EC"/>
    <w:rsid w:val="007B20B7"/>
    <w:rsid w:val="007B2579"/>
    <w:rsid w:val="007B25AE"/>
    <w:rsid w:val="007B2819"/>
    <w:rsid w:val="007B312F"/>
    <w:rsid w:val="007B3342"/>
    <w:rsid w:val="007B46FB"/>
    <w:rsid w:val="007B4AEC"/>
    <w:rsid w:val="007B4F30"/>
    <w:rsid w:val="007B551A"/>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ED3"/>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1B3"/>
    <w:rsid w:val="008045D0"/>
    <w:rsid w:val="00804F48"/>
    <w:rsid w:val="008058E2"/>
    <w:rsid w:val="00805F68"/>
    <w:rsid w:val="008061FF"/>
    <w:rsid w:val="008067A3"/>
    <w:rsid w:val="008069A2"/>
    <w:rsid w:val="0080711C"/>
    <w:rsid w:val="00807437"/>
    <w:rsid w:val="0080777E"/>
    <w:rsid w:val="00807D31"/>
    <w:rsid w:val="0081016C"/>
    <w:rsid w:val="0081031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303"/>
    <w:rsid w:val="00832A7B"/>
    <w:rsid w:val="00833530"/>
    <w:rsid w:val="00833633"/>
    <w:rsid w:val="00833994"/>
    <w:rsid w:val="0083545D"/>
    <w:rsid w:val="00836096"/>
    <w:rsid w:val="0083627B"/>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B4E"/>
    <w:rsid w:val="00846DAC"/>
    <w:rsid w:val="00846F00"/>
    <w:rsid w:val="0084718B"/>
    <w:rsid w:val="00847975"/>
    <w:rsid w:val="00847C79"/>
    <w:rsid w:val="00847C9F"/>
    <w:rsid w:val="008504A0"/>
    <w:rsid w:val="008507ED"/>
    <w:rsid w:val="00850E55"/>
    <w:rsid w:val="00851077"/>
    <w:rsid w:val="00851998"/>
    <w:rsid w:val="00851DC9"/>
    <w:rsid w:val="008522B3"/>
    <w:rsid w:val="008523C5"/>
    <w:rsid w:val="008528B0"/>
    <w:rsid w:val="008546B8"/>
    <w:rsid w:val="00854767"/>
    <w:rsid w:val="00854D44"/>
    <w:rsid w:val="00855657"/>
    <w:rsid w:val="008567CA"/>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AEB"/>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C59"/>
    <w:rsid w:val="008A6DEF"/>
    <w:rsid w:val="008A7050"/>
    <w:rsid w:val="008A7063"/>
    <w:rsid w:val="008A708E"/>
    <w:rsid w:val="008A740F"/>
    <w:rsid w:val="008A7B63"/>
    <w:rsid w:val="008B036C"/>
    <w:rsid w:val="008B0976"/>
    <w:rsid w:val="008B142B"/>
    <w:rsid w:val="008B1D82"/>
    <w:rsid w:val="008B1FE6"/>
    <w:rsid w:val="008B3204"/>
    <w:rsid w:val="008B3E4E"/>
    <w:rsid w:val="008B3E56"/>
    <w:rsid w:val="008B4938"/>
    <w:rsid w:val="008B4CC0"/>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1D21"/>
    <w:rsid w:val="008D3A00"/>
    <w:rsid w:val="008D4183"/>
    <w:rsid w:val="008D4300"/>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0C2"/>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53E"/>
    <w:rsid w:val="008F692F"/>
    <w:rsid w:val="008F7133"/>
    <w:rsid w:val="00900038"/>
    <w:rsid w:val="00900712"/>
    <w:rsid w:val="00900A21"/>
    <w:rsid w:val="0090106B"/>
    <w:rsid w:val="009013B3"/>
    <w:rsid w:val="00901A6D"/>
    <w:rsid w:val="00902182"/>
    <w:rsid w:val="009027AB"/>
    <w:rsid w:val="00902913"/>
    <w:rsid w:val="00902A1E"/>
    <w:rsid w:val="00902DE3"/>
    <w:rsid w:val="00902ECE"/>
    <w:rsid w:val="009030C4"/>
    <w:rsid w:val="00903A14"/>
    <w:rsid w:val="009043C5"/>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740"/>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3E93"/>
    <w:rsid w:val="00944023"/>
    <w:rsid w:val="0094429C"/>
    <w:rsid w:val="009450A8"/>
    <w:rsid w:val="00945A23"/>
    <w:rsid w:val="00946371"/>
    <w:rsid w:val="00946E5E"/>
    <w:rsid w:val="009470D4"/>
    <w:rsid w:val="009504C4"/>
    <w:rsid w:val="00950694"/>
    <w:rsid w:val="00950826"/>
    <w:rsid w:val="00950B13"/>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57F1A"/>
    <w:rsid w:val="00960DA9"/>
    <w:rsid w:val="00960FA1"/>
    <w:rsid w:val="00961575"/>
    <w:rsid w:val="009619FA"/>
    <w:rsid w:val="00961EAA"/>
    <w:rsid w:val="009622BA"/>
    <w:rsid w:val="0096263B"/>
    <w:rsid w:val="00962669"/>
    <w:rsid w:val="00962A17"/>
    <w:rsid w:val="00962F40"/>
    <w:rsid w:val="00963DA9"/>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4AC4"/>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A7B"/>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4C82"/>
    <w:rsid w:val="009C5355"/>
    <w:rsid w:val="009C5473"/>
    <w:rsid w:val="009C589C"/>
    <w:rsid w:val="009C58B8"/>
    <w:rsid w:val="009C5D99"/>
    <w:rsid w:val="009C6281"/>
    <w:rsid w:val="009C6725"/>
    <w:rsid w:val="009C6831"/>
    <w:rsid w:val="009C6B3B"/>
    <w:rsid w:val="009C6C6D"/>
    <w:rsid w:val="009C7C2D"/>
    <w:rsid w:val="009C7E31"/>
    <w:rsid w:val="009D18F5"/>
    <w:rsid w:val="009D1CF8"/>
    <w:rsid w:val="009D1F5E"/>
    <w:rsid w:val="009D206F"/>
    <w:rsid w:val="009D25DB"/>
    <w:rsid w:val="009D26D7"/>
    <w:rsid w:val="009D2E1E"/>
    <w:rsid w:val="009D3197"/>
    <w:rsid w:val="009D376E"/>
    <w:rsid w:val="009D3BF8"/>
    <w:rsid w:val="009D42ED"/>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907"/>
    <w:rsid w:val="009E6CDB"/>
    <w:rsid w:val="009F042F"/>
    <w:rsid w:val="009F04C6"/>
    <w:rsid w:val="009F0D3D"/>
    <w:rsid w:val="009F1265"/>
    <w:rsid w:val="009F1F20"/>
    <w:rsid w:val="009F3A54"/>
    <w:rsid w:val="009F45B5"/>
    <w:rsid w:val="009F5305"/>
    <w:rsid w:val="009F6BF0"/>
    <w:rsid w:val="009F79AC"/>
    <w:rsid w:val="00A00081"/>
    <w:rsid w:val="00A0025D"/>
    <w:rsid w:val="00A008BF"/>
    <w:rsid w:val="00A00966"/>
    <w:rsid w:val="00A00D51"/>
    <w:rsid w:val="00A0101D"/>
    <w:rsid w:val="00A01453"/>
    <w:rsid w:val="00A02150"/>
    <w:rsid w:val="00A02413"/>
    <w:rsid w:val="00A024DC"/>
    <w:rsid w:val="00A03717"/>
    <w:rsid w:val="00A0419F"/>
    <w:rsid w:val="00A041ED"/>
    <w:rsid w:val="00A04219"/>
    <w:rsid w:val="00A04FE1"/>
    <w:rsid w:val="00A06860"/>
    <w:rsid w:val="00A07654"/>
    <w:rsid w:val="00A07726"/>
    <w:rsid w:val="00A07E6F"/>
    <w:rsid w:val="00A108CC"/>
    <w:rsid w:val="00A116E5"/>
    <w:rsid w:val="00A119DB"/>
    <w:rsid w:val="00A124A7"/>
    <w:rsid w:val="00A132A7"/>
    <w:rsid w:val="00A139DA"/>
    <w:rsid w:val="00A13D68"/>
    <w:rsid w:val="00A14297"/>
    <w:rsid w:val="00A14814"/>
    <w:rsid w:val="00A1485D"/>
    <w:rsid w:val="00A14944"/>
    <w:rsid w:val="00A14CF1"/>
    <w:rsid w:val="00A15A66"/>
    <w:rsid w:val="00A164F2"/>
    <w:rsid w:val="00A16F5F"/>
    <w:rsid w:val="00A212F5"/>
    <w:rsid w:val="00A213CD"/>
    <w:rsid w:val="00A218C7"/>
    <w:rsid w:val="00A21D9D"/>
    <w:rsid w:val="00A21FD4"/>
    <w:rsid w:val="00A22353"/>
    <w:rsid w:val="00A22532"/>
    <w:rsid w:val="00A22C69"/>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375"/>
    <w:rsid w:val="00A4551B"/>
    <w:rsid w:val="00A4563E"/>
    <w:rsid w:val="00A45E06"/>
    <w:rsid w:val="00A46244"/>
    <w:rsid w:val="00A46C2D"/>
    <w:rsid w:val="00A479A1"/>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06C5"/>
    <w:rsid w:val="00A710C9"/>
    <w:rsid w:val="00A71663"/>
    <w:rsid w:val="00A71ADA"/>
    <w:rsid w:val="00A71DBF"/>
    <w:rsid w:val="00A71F88"/>
    <w:rsid w:val="00A73933"/>
    <w:rsid w:val="00A742D4"/>
    <w:rsid w:val="00A745B3"/>
    <w:rsid w:val="00A74798"/>
    <w:rsid w:val="00A7483B"/>
    <w:rsid w:val="00A749E8"/>
    <w:rsid w:val="00A750BF"/>
    <w:rsid w:val="00A7556A"/>
    <w:rsid w:val="00A75A60"/>
    <w:rsid w:val="00A75EFF"/>
    <w:rsid w:val="00A76A5F"/>
    <w:rsid w:val="00A76E46"/>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B03"/>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1F56"/>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2AD0"/>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6EC7"/>
    <w:rsid w:val="00AE71F5"/>
    <w:rsid w:val="00AE76E4"/>
    <w:rsid w:val="00AE7D20"/>
    <w:rsid w:val="00AE7E97"/>
    <w:rsid w:val="00AF0339"/>
    <w:rsid w:val="00AF06CA"/>
    <w:rsid w:val="00AF1E9D"/>
    <w:rsid w:val="00AF2772"/>
    <w:rsid w:val="00AF2F2C"/>
    <w:rsid w:val="00AF3891"/>
    <w:rsid w:val="00AF3A17"/>
    <w:rsid w:val="00AF3C8C"/>
    <w:rsid w:val="00AF4745"/>
    <w:rsid w:val="00AF47C2"/>
    <w:rsid w:val="00AF5965"/>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123"/>
    <w:rsid w:val="00B1492A"/>
    <w:rsid w:val="00B14EB6"/>
    <w:rsid w:val="00B15120"/>
    <w:rsid w:val="00B1536F"/>
    <w:rsid w:val="00B1541E"/>
    <w:rsid w:val="00B15678"/>
    <w:rsid w:val="00B166BB"/>
    <w:rsid w:val="00B16B42"/>
    <w:rsid w:val="00B16CCB"/>
    <w:rsid w:val="00B17829"/>
    <w:rsid w:val="00B17873"/>
    <w:rsid w:val="00B21141"/>
    <w:rsid w:val="00B21198"/>
    <w:rsid w:val="00B222D7"/>
    <w:rsid w:val="00B22F83"/>
    <w:rsid w:val="00B23199"/>
    <w:rsid w:val="00B2372D"/>
    <w:rsid w:val="00B23C11"/>
    <w:rsid w:val="00B23D07"/>
    <w:rsid w:val="00B2455D"/>
    <w:rsid w:val="00B25A1D"/>
    <w:rsid w:val="00B25ACC"/>
    <w:rsid w:val="00B260DE"/>
    <w:rsid w:val="00B26438"/>
    <w:rsid w:val="00B26E9D"/>
    <w:rsid w:val="00B2798F"/>
    <w:rsid w:val="00B27C54"/>
    <w:rsid w:val="00B27CF9"/>
    <w:rsid w:val="00B302F3"/>
    <w:rsid w:val="00B30546"/>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81B"/>
    <w:rsid w:val="00B41AEF"/>
    <w:rsid w:val="00B41F2F"/>
    <w:rsid w:val="00B421A9"/>
    <w:rsid w:val="00B4302C"/>
    <w:rsid w:val="00B43170"/>
    <w:rsid w:val="00B44CCC"/>
    <w:rsid w:val="00B45147"/>
    <w:rsid w:val="00B4547B"/>
    <w:rsid w:val="00B45598"/>
    <w:rsid w:val="00B455AA"/>
    <w:rsid w:val="00B45D9D"/>
    <w:rsid w:val="00B45EF4"/>
    <w:rsid w:val="00B4611E"/>
    <w:rsid w:val="00B4618E"/>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1CB"/>
    <w:rsid w:val="00B563CB"/>
    <w:rsid w:val="00B564E3"/>
    <w:rsid w:val="00B5656D"/>
    <w:rsid w:val="00B5662D"/>
    <w:rsid w:val="00B56CD5"/>
    <w:rsid w:val="00B57074"/>
    <w:rsid w:val="00B574F9"/>
    <w:rsid w:val="00B602A7"/>
    <w:rsid w:val="00B604DD"/>
    <w:rsid w:val="00B62752"/>
    <w:rsid w:val="00B62A1B"/>
    <w:rsid w:val="00B62A9C"/>
    <w:rsid w:val="00B636F7"/>
    <w:rsid w:val="00B63EBC"/>
    <w:rsid w:val="00B64851"/>
    <w:rsid w:val="00B65880"/>
    <w:rsid w:val="00B658B0"/>
    <w:rsid w:val="00B65F2B"/>
    <w:rsid w:val="00B660AF"/>
    <w:rsid w:val="00B660B9"/>
    <w:rsid w:val="00B6687C"/>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2EB"/>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86F"/>
    <w:rsid w:val="00B92922"/>
    <w:rsid w:val="00B933D8"/>
    <w:rsid w:val="00B94568"/>
    <w:rsid w:val="00B94D3A"/>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3CBC"/>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1C24"/>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74D"/>
    <w:rsid w:val="00BF2886"/>
    <w:rsid w:val="00BF2B63"/>
    <w:rsid w:val="00BF32C8"/>
    <w:rsid w:val="00BF336B"/>
    <w:rsid w:val="00BF3B54"/>
    <w:rsid w:val="00BF3C01"/>
    <w:rsid w:val="00BF3E42"/>
    <w:rsid w:val="00BF4A4C"/>
    <w:rsid w:val="00BF5E60"/>
    <w:rsid w:val="00BF6458"/>
    <w:rsid w:val="00BF6A16"/>
    <w:rsid w:val="00BF7664"/>
    <w:rsid w:val="00BF79D3"/>
    <w:rsid w:val="00C002BD"/>
    <w:rsid w:val="00C00518"/>
    <w:rsid w:val="00C007A5"/>
    <w:rsid w:val="00C0158A"/>
    <w:rsid w:val="00C01D81"/>
    <w:rsid w:val="00C01EC0"/>
    <w:rsid w:val="00C02636"/>
    <w:rsid w:val="00C02723"/>
    <w:rsid w:val="00C02AC4"/>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6BC6"/>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CC4"/>
    <w:rsid w:val="00C54EDB"/>
    <w:rsid w:val="00C55588"/>
    <w:rsid w:val="00C56E85"/>
    <w:rsid w:val="00C5706A"/>
    <w:rsid w:val="00C57162"/>
    <w:rsid w:val="00C5782B"/>
    <w:rsid w:val="00C57B9A"/>
    <w:rsid w:val="00C57C1A"/>
    <w:rsid w:val="00C57CD3"/>
    <w:rsid w:val="00C6024B"/>
    <w:rsid w:val="00C603B1"/>
    <w:rsid w:val="00C60F2A"/>
    <w:rsid w:val="00C6113A"/>
    <w:rsid w:val="00C61BC0"/>
    <w:rsid w:val="00C61FFC"/>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88A"/>
    <w:rsid w:val="00C779F6"/>
    <w:rsid w:val="00C77D18"/>
    <w:rsid w:val="00C8143E"/>
    <w:rsid w:val="00C821A1"/>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1FE3"/>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1DAA"/>
    <w:rsid w:val="00CA210A"/>
    <w:rsid w:val="00CA2A7C"/>
    <w:rsid w:val="00CA324A"/>
    <w:rsid w:val="00CA370E"/>
    <w:rsid w:val="00CA3F47"/>
    <w:rsid w:val="00CA497D"/>
    <w:rsid w:val="00CA5171"/>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D6941"/>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A79"/>
    <w:rsid w:val="00CF2B60"/>
    <w:rsid w:val="00CF2E27"/>
    <w:rsid w:val="00CF303D"/>
    <w:rsid w:val="00CF39B3"/>
    <w:rsid w:val="00CF3B1E"/>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06B"/>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31"/>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17B"/>
    <w:rsid w:val="00D525F7"/>
    <w:rsid w:val="00D53909"/>
    <w:rsid w:val="00D54C31"/>
    <w:rsid w:val="00D54DC4"/>
    <w:rsid w:val="00D55342"/>
    <w:rsid w:val="00D5570E"/>
    <w:rsid w:val="00D5583C"/>
    <w:rsid w:val="00D55966"/>
    <w:rsid w:val="00D5661E"/>
    <w:rsid w:val="00D568D9"/>
    <w:rsid w:val="00D56E37"/>
    <w:rsid w:val="00D573CA"/>
    <w:rsid w:val="00D57A31"/>
    <w:rsid w:val="00D616EC"/>
    <w:rsid w:val="00D6213B"/>
    <w:rsid w:val="00D633FC"/>
    <w:rsid w:val="00D63573"/>
    <w:rsid w:val="00D637BE"/>
    <w:rsid w:val="00D63CC9"/>
    <w:rsid w:val="00D6440E"/>
    <w:rsid w:val="00D64830"/>
    <w:rsid w:val="00D651E0"/>
    <w:rsid w:val="00D65714"/>
    <w:rsid w:val="00D658DC"/>
    <w:rsid w:val="00D65AC5"/>
    <w:rsid w:val="00D66BD3"/>
    <w:rsid w:val="00D677EC"/>
    <w:rsid w:val="00D712AC"/>
    <w:rsid w:val="00D71386"/>
    <w:rsid w:val="00D71C06"/>
    <w:rsid w:val="00D71D71"/>
    <w:rsid w:val="00D7316E"/>
    <w:rsid w:val="00D73631"/>
    <w:rsid w:val="00D7385C"/>
    <w:rsid w:val="00D73B0E"/>
    <w:rsid w:val="00D73E5B"/>
    <w:rsid w:val="00D75DA5"/>
    <w:rsid w:val="00D76466"/>
    <w:rsid w:val="00D76A78"/>
    <w:rsid w:val="00D76F9A"/>
    <w:rsid w:val="00D803FE"/>
    <w:rsid w:val="00D80C86"/>
    <w:rsid w:val="00D80E52"/>
    <w:rsid w:val="00D80FD9"/>
    <w:rsid w:val="00D812E7"/>
    <w:rsid w:val="00D81344"/>
    <w:rsid w:val="00D8183A"/>
    <w:rsid w:val="00D81F0D"/>
    <w:rsid w:val="00D8204F"/>
    <w:rsid w:val="00D8275E"/>
    <w:rsid w:val="00D82797"/>
    <w:rsid w:val="00D829AD"/>
    <w:rsid w:val="00D82AC1"/>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655C"/>
    <w:rsid w:val="00DA79A0"/>
    <w:rsid w:val="00DB053E"/>
    <w:rsid w:val="00DB057E"/>
    <w:rsid w:val="00DB0CEE"/>
    <w:rsid w:val="00DB0D0C"/>
    <w:rsid w:val="00DB102D"/>
    <w:rsid w:val="00DB1215"/>
    <w:rsid w:val="00DB124D"/>
    <w:rsid w:val="00DB1604"/>
    <w:rsid w:val="00DB16F0"/>
    <w:rsid w:val="00DB1F8E"/>
    <w:rsid w:val="00DB2D7F"/>
    <w:rsid w:val="00DB31E4"/>
    <w:rsid w:val="00DB3B37"/>
    <w:rsid w:val="00DB3DEC"/>
    <w:rsid w:val="00DB433C"/>
    <w:rsid w:val="00DB4408"/>
    <w:rsid w:val="00DB47AF"/>
    <w:rsid w:val="00DB59DD"/>
    <w:rsid w:val="00DB5CB1"/>
    <w:rsid w:val="00DB69BA"/>
    <w:rsid w:val="00DB72C8"/>
    <w:rsid w:val="00DB74B0"/>
    <w:rsid w:val="00DC03AF"/>
    <w:rsid w:val="00DC06E3"/>
    <w:rsid w:val="00DC0C9B"/>
    <w:rsid w:val="00DC1186"/>
    <w:rsid w:val="00DC1EFA"/>
    <w:rsid w:val="00DC21A2"/>
    <w:rsid w:val="00DC276C"/>
    <w:rsid w:val="00DC2FE5"/>
    <w:rsid w:val="00DC3092"/>
    <w:rsid w:val="00DC4BC3"/>
    <w:rsid w:val="00DC56B5"/>
    <w:rsid w:val="00DC60CD"/>
    <w:rsid w:val="00DC6235"/>
    <w:rsid w:val="00DC6692"/>
    <w:rsid w:val="00DC6866"/>
    <w:rsid w:val="00DC6C00"/>
    <w:rsid w:val="00DC7225"/>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D7D1A"/>
    <w:rsid w:val="00DE1368"/>
    <w:rsid w:val="00DE1402"/>
    <w:rsid w:val="00DE18A3"/>
    <w:rsid w:val="00DE1D2A"/>
    <w:rsid w:val="00DE2216"/>
    <w:rsid w:val="00DE2BBF"/>
    <w:rsid w:val="00DE2C92"/>
    <w:rsid w:val="00DE466A"/>
    <w:rsid w:val="00DE469B"/>
    <w:rsid w:val="00DE4751"/>
    <w:rsid w:val="00DE4A29"/>
    <w:rsid w:val="00DE4ADF"/>
    <w:rsid w:val="00DE4AEA"/>
    <w:rsid w:val="00DE5257"/>
    <w:rsid w:val="00DE535B"/>
    <w:rsid w:val="00DE575B"/>
    <w:rsid w:val="00DE678C"/>
    <w:rsid w:val="00DE6CE6"/>
    <w:rsid w:val="00DE75CA"/>
    <w:rsid w:val="00DE7793"/>
    <w:rsid w:val="00DF0095"/>
    <w:rsid w:val="00DF0D2E"/>
    <w:rsid w:val="00DF1516"/>
    <w:rsid w:val="00DF1DA9"/>
    <w:rsid w:val="00DF2000"/>
    <w:rsid w:val="00DF41CD"/>
    <w:rsid w:val="00DF41F2"/>
    <w:rsid w:val="00DF4805"/>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5FBD"/>
    <w:rsid w:val="00E1631C"/>
    <w:rsid w:val="00E1711D"/>
    <w:rsid w:val="00E17439"/>
    <w:rsid w:val="00E17CB3"/>
    <w:rsid w:val="00E2076E"/>
    <w:rsid w:val="00E20944"/>
    <w:rsid w:val="00E20AC9"/>
    <w:rsid w:val="00E20E0F"/>
    <w:rsid w:val="00E211B6"/>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280"/>
    <w:rsid w:val="00E34905"/>
    <w:rsid w:val="00E35BCA"/>
    <w:rsid w:val="00E35F55"/>
    <w:rsid w:val="00E367EB"/>
    <w:rsid w:val="00E369E4"/>
    <w:rsid w:val="00E36A87"/>
    <w:rsid w:val="00E36ADA"/>
    <w:rsid w:val="00E36EAB"/>
    <w:rsid w:val="00E4038F"/>
    <w:rsid w:val="00E40635"/>
    <w:rsid w:val="00E409D9"/>
    <w:rsid w:val="00E41168"/>
    <w:rsid w:val="00E4180D"/>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93D"/>
    <w:rsid w:val="00E53B24"/>
    <w:rsid w:val="00E54055"/>
    <w:rsid w:val="00E5410F"/>
    <w:rsid w:val="00E5474C"/>
    <w:rsid w:val="00E55178"/>
    <w:rsid w:val="00E55F04"/>
    <w:rsid w:val="00E5610B"/>
    <w:rsid w:val="00E57106"/>
    <w:rsid w:val="00E57153"/>
    <w:rsid w:val="00E57261"/>
    <w:rsid w:val="00E57341"/>
    <w:rsid w:val="00E5751E"/>
    <w:rsid w:val="00E577E8"/>
    <w:rsid w:val="00E57F32"/>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6"/>
    <w:rsid w:val="00E7150E"/>
    <w:rsid w:val="00E71FDA"/>
    <w:rsid w:val="00E72424"/>
    <w:rsid w:val="00E725DE"/>
    <w:rsid w:val="00E727AF"/>
    <w:rsid w:val="00E73CEB"/>
    <w:rsid w:val="00E7411D"/>
    <w:rsid w:val="00E7477A"/>
    <w:rsid w:val="00E75685"/>
    <w:rsid w:val="00E75FC1"/>
    <w:rsid w:val="00E760AB"/>
    <w:rsid w:val="00E76212"/>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0E"/>
    <w:rsid w:val="00EA03E6"/>
    <w:rsid w:val="00EA0E23"/>
    <w:rsid w:val="00EA1302"/>
    <w:rsid w:val="00EA1B0D"/>
    <w:rsid w:val="00EA1FF8"/>
    <w:rsid w:val="00EA27E5"/>
    <w:rsid w:val="00EA2810"/>
    <w:rsid w:val="00EA28F0"/>
    <w:rsid w:val="00EA52B8"/>
    <w:rsid w:val="00EA5337"/>
    <w:rsid w:val="00EA5345"/>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BB"/>
    <w:rsid w:val="00EC24DA"/>
    <w:rsid w:val="00EC2FE6"/>
    <w:rsid w:val="00EC327D"/>
    <w:rsid w:val="00EC3FF8"/>
    <w:rsid w:val="00EC5778"/>
    <w:rsid w:val="00EC68F8"/>
    <w:rsid w:val="00EC7264"/>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97"/>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6A5"/>
    <w:rsid w:val="00F26A95"/>
    <w:rsid w:val="00F26F58"/>
    <w:rsid w:val="00F270F1"/>
    <w:rsid w:val="00F27214"/>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539"/>
    <w:rsid w:val="00F42691"/>
    <w:rsid w:val="00F4325B"/>
    <w:rsid w:val="00F43298"/>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5E7"/>
    <w:rsid w:val="00F74B1F"/>
    <w:rsid w:val="00F74C38"/>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59E"/>
    <w:rsid w:val="00F90783"/>
    <w:rsid w:val="00F92121"/>
    <w:rsid w:val="00F92588"/>
    <w:rsid w:val="00F92911"/>
    <w:rsid w:val="00F94A25"/>
    <w:rsid w:val="00F94FC2"/>
    <w:rsid w:val="00F95113"/>
    <w:rsid w:val="00F95468"/>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4C86"/>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0AF"/>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577"/>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3937"/>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57EA33"/>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13E7"/>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1"/>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90"/>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1"/>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1"/>
    <w:qFormat/>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1"/>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99"/>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99"/>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1"/>
      </w:numPr>
    </w:pPr>
  </w:style>
  <w:style w:type="numbering" w:customStyle="1" w:styleId="Styl213">
    <w:name w:val="Styl213"/>
    <w:uiPriority w:val="99"/>
    <w:rsid w:val="00ED43CC"/>
    <w:pPr>
      <w:numPr>
        <w:numId w:val="20"/>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2"/>
      </w:numPr>
    </w:pPr>
  </w:style>
  <w:style w:type="paragraph" w:customStyle="1" w:styleId="paragraf">
    <w:name w:val="paragraf"/>
    <w:basedOn w:val="Akapitzlist"/>
    <w:link w:val="paragrafZnak"/>
    <w:qFormat/>
    <w:rsid w:val="00BF0EBB"/>
    <w:pPr>
      <w:numPr>
        <w:numId w:val="33"/>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4"/>
      </w:numPr>
    </w:pPr>
  </w:style>
  <w:style w:type="numbering" w:customStyle="1" w:styleId="WWNum24">
    <w:name w:val="WWNum24"/>
    <w:basedOn w:val="Bezlisty"/>
    <w:rsid w:val="00BF0EBB"/>
    <w:pPr>
      <w:numPr>
        <w:numId w:val="35"/>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6"/>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7"/>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49"/>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1"/>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1"/>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1"/>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1"/>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1"/>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1"/>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1"/>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1"/>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1"/>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2"/>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3"/>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6"/>
      </w:numPr>
    </w:pPr>
  </w:style>
  <w:style w:type="numbering" w:customStyle="1" w:styleId="Tyturozdziau">
    <w:name w:val="Tytuł rozdziału"/>
    <w:basedOn w:val="Bezlisty"/>
    <w:uiPriority w:val="99"/>
    <w:rsid w:val="008061FF"/>
    <w:pPr>
      <w:numPr>
        <w:numId w:val="57"/>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4"/>
      </w:numPr>
    </w:pPr>
  </w:style>
  <w:style w:type="numbering" w:customStyle="1" w:styleId="Tyturozdziau1">
    <w:name w:val="Tytuł rozdziału1"/>
    <w:basedOn w:val="Bezlisty"/>
    <w:uiPriority w:val="99"/>
    <w:rsid w:val="008061FF"/>
    <w:pPr>
      <w:numPr>
        <w:numId w:val="55"/>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58"/>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48"/>
      </w:numPr>
    </w:pPr>
  </w:style>
  <w:style w:type="numbering" w:customStyle="1" w:styleId="Tyturozdziau3">
    <w:name w:val="Tytuł rozdziału3"/>
    <w:basedOn w:val="Bezlisty"/>
    <w:uiPriority w:val="99"/>
    <w:rsid w:val="008061FF"/>
    <w:pPr>
      <w:numPr>
        <w:numId w:val="47"/>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59"/>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0"/>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1"/>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2"/>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link w:val="p3Znak"/>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3"/>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2"/>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2"/>
      </w:numPr>
    </w:pPr>
  </w:style>
  <w:style w:type="numbering" w:customStyle="1" w:styleId="Tyturozdziau4">
    <w:name w:val="Tytuł rozdziału4"/>
    <w:basedOn w:val="Bezlisty"/>
    <w:uiPriority w:val="99"/>
    <w:rsid w:val="008061FF"/>
    <w:pPr>
      <w:numPr>
        <w:numId w:val="53"/>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0"/>
      </w:numPr>
    </w:pPr>
  </w:style>
  <w:style w:type="numbering" w:customStyle="1" w:styleId="Tyturozdziau11">
    <w:name w:val="Tytuł rozdziału11"/>
    <w:basedOn w:val="Bezlisty"/>
    <w:uiPriority w:val="99"/>
    <w:rsid w:val="008061FF"/>
    <w:pPr>
      <w:numPr>
        <w:numId w:val="51"/>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4"/>
      </w:numPr>
    </w:pPr>
  </w:style>
  <w:style w:type="numbering" w:customStyle="1" w:styleId="Zaimportowanystyl2">
    <w:name w:val="Zaimportowany styl 2"/>
    <w:rsid w:val="008061FF"/>
    <w:pPr>
      <w:numPr>
        <w:numId w:val="65"/>
      </w:numPr>
    </w:pPr>
  </w:style>
  <w:style w:type="numbering" w:customStyle="1" w:styleId="Zaimportowanystyl3">
    <w:name w:val="Zaimportowany styl 3"/>
    <w:rsid w:val="008061FF"/>
    <w:pPr>
      <w:numPr>
        <w:numId w:val="66"/>
      </w:numPr>
    </w:pPr>
  </w:style>
  <w:style w:type="numbering" w:customStyle="1" w:styleId="Zaimportowanystyl4">
    <w:name w:val="Zaimportowany styl 4"/>
    <w:rsid w:val="008061FF"/>
    <w:pPr>
      <w:numPr>
        <w:numId w:val="67"/>
      </w:numPr>
    </w:pPr>
  </w:style>
  <w:style w:type="numbering" w:customStyle="1" w:styleId="Zaimportowanystyl5">
    <w:name w:val="Zaimportowany styl 5"/>
    <w:rsid w:val="008061FF"/>
    <w:pPr>
      <w:numPr>
        <w:numId w:val="68"/>
      </w:numPr>
    </w:pPr>
  </w:style>
  <w:style w:type="numbering" w:customStyle="1" w:styleId="Zaimportowanystyl6">
    <w:name w:val="Zaimportowany styl 6"/>
    <w:rsid w:val="008061FF"/>
    <w:pPr>
      <w:numPr>
        <w:numId w:val="69"/>
      </w:numPr>
    </w:pPr>
  </w:style>
  <w:style w:type="numbering" w:customStyle="1" w:styleId="Zaimportowanystyl7">
    <w:name w:val="Zaimportowany styl 7"/>
    <w:rsid w:val="008061FF"/>
    <w:pPr>
      <w:numPr>
        <w:numId w:val="70"/>
      </w:numPr>
    </w:pPr>
  </w:style>
  <w:style w:type="numbering" w:customStyle="1" w:styleId="Zaimportowanystyl8">
    <w:name w:val="Zaimportowany styl 8"/>
    <w:rsid w:val="008061FF"/>
    <w:pPr>
      <w:numPr>
        <w:numId w:val="71"/>
      </w:numPr>
    </w:pPr>
  </w:style>
  <w:style w:type="character" w:customStyle="1" w:styleId="BrakA">
    <w:name w:val="Brak A"/>
    <w:rsid w:val="008061FF"/>
  </w:style>
  <w:style w:type="numbering" w:customStyle="1" w:styleId="Zaimportowanystyl36">
    <w:name w:val="Zaimportowany styl 36"/>
    <w:rsid w:val="008061FF"/>
    <w:pPr>
      <w:numPr>
        <w:numId w:val="72"/>
      </w:numPr>
    </w:pPr>
  </w:style>
  <w:style w:type="numbering" w:customStyle="1" w:styleId="Zaimportowanystyl11">
    <w:name w:val="Zaimportowany styl 11"/>
    <w:rsid w:val="008061FF"/>
    <w:pPr>
      <w:numPr>
        <w:numId w:val="73"/>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84"/>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85"/>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86"/>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87"/>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87"/>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87"/>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87"/>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numbering" w:customStyle="1" w:styleId="Styl2131">
    <w:name w:val="Styl2131"/>
    <w:uiPriority w:val="99"/>
    <w:rsid w:val="004A64E9"/>
  </w:style>
  <w:style w:type="table" w:customStyle="1" w:styleId="Raporttabela3">
    <w:name w:val="Raport_tabela3"/>
    <w:basedOn w:val="Standardowy"/>
    <w:next w:val="Tabela-Siatka"/>
    <w:uiPriority w:val="39"/>
    <w:rsid w:val="006D7CB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6">
    <w:name w:val="Nierozpoznana wzmianka6"/>
    <w:basedOn w:val="Domylnaczcionkaakapitu"/>
    <w:uiPriority w:val="99"/>
    <w:semiHidden/>
    <w:unhideWhenUsed/>
    <w:rsid w:val="00A00081"/>
    <w:rPr>
      <w:color w:val="605E5C"/>
      <w:shd w:val="clear" w:color="auto" w:fill="E1DFDD"/>
    </w:rPr>
  </w:style>
  <w:style w:type="numbering" w:customStyle="1" w:styleId="Bezlisty9">
    <w:name w:val="Bez listy9"/>
    <w:next w:val="Bezlisty"/>
    <w:uiPriority w:val="99"/>
    <w:semiHidden/>
    <w:unhideWhenUsed/>
    <w:rsid w:val="000955C5"/>
  </w:style>
  <w:style w:type="table" w:customStyle="1" w:styleId="TableNormal">
    <w:name w:val="Table Normal"/>
    <w:uiPriority w:val="2"/>
    <w:semiHidden/>
    <w:unhideWhenUsed/>
    <w:qFormat/>
    <w:rsid w:val="000955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955C5"/>
    <w:pPr>
      <w:widowControl w:val="0"/>
      <w:autoSpaceDE w:val="0"/>
      <w:autoSpaceDN w:val="0"/>
      <w:spacing w:before="0"/>
      <w:jc w:val="left"/>
    </w:pPr>
    <w:rPr>
      <w:rFonts w:ascii="Calibri" w:eastAsia="Calibri" w:hAnsi="Calibri" w:cs="Calibri"/>
      <w:sz w:val="22"/>
      <w:szCs w:val="22"/>
      <w:lang w:bidi="pl-PL"/>
    </w:rPr>
  </w:style>
  <w:style w:type="character" w:customStyle="1" w:styleId="Nierozpoznanawzmianka7">
    <w:name w:val="Nierozpoznana wzmianka7"/>
    <w:basedOn w:val="Domylnaczcionkaakapitu"/>
    <w:uiPriority w:val="99"/>
    <w:semiHidden/>
    <w:unhideWhenUsed/>
    <w:rsid w:val="0061036A"/>
    <w:rPr>
      <w:color w:val="605E5C"/>
      <w:shd w:val="clear" w:color="auto" w:fill="E1DFDD"/>
    </w:rPr>
  </w:style>
  <w:style w:type="character" w:customStyle="1" w:styleId="p3Znak">
    <w:name w:val="p3 Znak"/>
    <w:link w:val="p3"/>
    <w:locked/>
    <w:rsid w:val="00D0306B"/>
    <w:rPr>
      <w:rFonts w:ascii="GoudyOldStylePl" w:eastAsia="Times New Roman" w:hAnsi="GoudyOldStylePl" w:cs="Times New Roman"/>
      <w:sz w:val="20"/>
      <w:szCs w:val="20"/>
      <w:lang w:eastAsia="pl-PL"/>
    </w:rPr>
  </w:style>
  <w:style w:type="paragraph" w:customStyle="1" w:styleId="Style210">
    <w:name w:val="Style21"/>
    <w:basedOn w:val="Normalny"/>
    <w:uiPriority w:val="99"/>
    <w:rsid w:val="00D0306B"/>
    <w:pPr>
      <w:widowControl w:val="0"/>
      <w:autoSpaceDE w:val="0"/>
      <w:autoSpaceDN w:val="0"/>
      <w:adjustRightInd w:val="0"/>
      <w:spacing w:before="0" w:line="206" w:lineRule="exact"/>
      <w:jc w:val="left"/>
    </w:pPr>
    <w:rPr>
      <w:rFonts w:ascii="Arial Unicode MS" w:eastAsia="Arial Unicode MS" w:hAnsi="Calibri" w:cs="Arial Unicode MS"/>
    </w:rPr>
  </w:style>
  <w:style w:type="character" w:customStyle="1" w:styleId="FontStyle106">
    <w:name w:val="Font Style106"/>
    <w:uiPriority w:val="99"/>
    <w:rsid w:val="00D0306B"/>
    <w:rPr>
      <w:rFonts w:ascii="Arial Unicode MS" w:eastAsia="Arial Unicode MS" w:hAnsi="Arial Unicode MS" w:cs="Arial Unicode MS" w:hint="eastAsia"/>
      <w:color w:val="000000"/>
      <w:sz w:val="16"/>
      <w:szCs w:val="16"/>
    </w:rPr>
  </w:style>
  <w:style w:type="character" w:customStyle="1" w:styleId="Nierozpoznanawzmianka8">
    <w:name w:val="Nierozpoznana wzmianka8"/>
    <w:basedOn w:val="Domylnaczcionkaakapitu"/>
    <w:uiPriority w:val="99"/>
    <w:semiHidden/>
    <w:unhideWhenUsed/>
    <w:rsid w:val="00A75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1741262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68014071">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41077403">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3506480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eco.iod@ene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eco.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80783-E698-457F-9D7B-D461D5D88B6B}">
  <ds:schemaRefs>
    <ds:schemaRef ds:uri="http://schemas.openxmlformats.org/officeDocument/2006/bibliography"/>
  </ds:schemaRefs>
</ds:datastoreItem>
</file>

<file path=customXml/itemProps4.xml><?xml version="1.0" encoding="utf-8"?>
<ds:datastoreItem xmlns:ds="http://schemas.openxmlformats.org/officeDocument/2006/customXml" ds:itemID="{BEE528EA-90EA-4200-905F-504620CAE69B}">
  <ds:schemaRef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021AD386-50F5-4874-AAC9-F29A0F84B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3037</Words>
  <Characters>18224</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Górka Magdalena</cp:lastModifiedBy>
  <cp:revision>2</cp:revision>
  <cp:lastPrinted>2024-03-13T07:10:00Z</cp:lastPrinted>
  <dcterms:created xsi:type="dcterms:W3CDTF">2024-03-13T07:20:00Z</dcterms:created>
  <dcterms:modified xsi:type="dcterms:W3CDTF">2024-03-13T07:20:00Z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